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74" w:rsidRPr="00320276" w:rsidRDefault="00192174" w:rsidP="003810EA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0276">
        <w:rPr>
          <w:rFonts w:ascii="Times New Roman" w:hAnsi="Times New Roman" w:cs="Times New Roman"/>
          <w:b/>
          <w:sz w:val="28"/>
          <w:szCs w:val="28"/>
        </w:rPr>
        <w:t>Министерств</w:t>
      </w:r>
      <w:r w:rsidR="009F0D7F" w:rsidRPr="00320276">
        <w:rPr>
          <w:rFonts w:ascii="Times New Roman" w:hAnsi="Times New Roman" w:cs="Times New Roman"/>
          <w:b/>
          <w:sz w:val="28"/>
          <w:szCs w:val="28"/>
        </w:rPr>
        <w:t>о культуры Республики Татарстан</w:t>
      </w:r>
    </w:p>
    <w:p w:rsidR="009F0D7F" w:rsidRDefault="009F0D7F" w:rsidP="003810EA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76">
        <w:rPr>
          <w:rFonts w:ascii="Times New Roman" w:hAnsi="Times New Roman" w:cs="Times New Roman"/>
          <w:b/>
          <w:sz w:val="28"/>
          <w:szCs w:val="28"/>
        </w:rPr>
        <w:t>Русское национально-культурное о</w:t>
      </w:r>
      <w:r w:rsidR="00320276" w:rsidRPr="00320276">
        <w:rPr>
          <w:rFonts w:ascii="Times New Roman" w:hAnsi="Times New Roman" w:cs="Times New Roman"/>
          <w:b/>
          <w:sz w:val="28"/>
          <w:szCs w:val="28"/>
        </w:rPr>
        <w:t>бъединение Республики Татарстан</w:t>
      </w:r>
    </w:p>
    <w:p w:rsidR="00192174" w:rsidRPr="009D4ED4" w:rsidRDefault="00192174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0276" w:rsidRDefault="00320276" w:rsidP="003810EA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174" w:rsidRDefault="00AE1F94" w:rsidP="003810EA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Дорогие друзья и коллеги</w:t>
      </w:r>
      <w:r w:rsidR="00320276">
        <w:rPr>
          <w:rFonts w:ascii="Times New Roman" w:hAnsi="Times New Roman" w:cs="Times New Roman"/>
          <w:b/>
          <w:sz w:val="28"/>
          <w:szCs w:val="28"/>
        </w:rPr>
        <w:t>!</w:t>
      </w:r>
    </w:p>
    <w:p w:rsidR="00192174" w:rsidRPr="009D4ED4" w:rsidRDefault="00192174" w:rsidP="003810EA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92174" w:rsidRPr="00011DE4" w:rsidRDefault="00192174" w:rsidP="003810EA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7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глашаем Вас принять участие в </w:t>
      </w:r>
      <w:r w:rsidR="009E06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B5C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D4A96" w:rsidRPr="00BD4A96">
        <w:rPr>
          <w:rFonts w:ascii="Times New Roman" w:hAnsi="Times New Roman" w:cs="Times New Roman"/>
          <w:sz w:val="28"/>
          <w:szCs w:val="28"/>
        </w:rPr>
        <w:t xml:space="preserve"> </w:t>
      </w:r>
      <w:r w:rsidR="009E0606">
        <w:rPr>
          <w:rFonts w:ascii="Times New Roman" w:hAnsi="Times New Roman" w:cs="Times New Roman"/>
          <w:sz w:val="28"/>
          <w:szCs w:val="28"/>
        </w:rPr>
        <w:t>М</w:t>
      </w:r>
      <w:r w:rsidRPr="00192174">
        <w:rPr>
          <w:rFonts w:ascii="Times New Roman" w:hAnsi="Times New Roman" w:cs="Times New Roman"/>
          <w:sz w:val="28"/>
          <w:szCs w:val="28"/>
        </w:rPr>
        <w:t>е</w:t>
      </w:r>
      <w:r w:rsidR="009E0606">
        <w:rPr>
          <w:rFonts w:ascii="Times New Roman" w:hAnsi="Times New Roman" w:cs="Times New Roman"/>
          <w:sz w:val="28"/>
          <w:szCs w:val="28"/>
        </w:rPr>
        <w:t>жре</w:t>
      </w:r>
      <w:r w:rsidRPr="00192174">
        <w:rPr>
          <w:rFonts w:ascii="Times New Roman" w:hAnsi="Times New Roman" w:cs="Times New Roman"/>
          <w:sz w:val="28"/>
          <w:szCs w:val="28"/>
        </w:rPr>
        <w:t>гиональном конкурсе</w:t>
      </w:r>
    </w:p>
    <w:p w:rsidR="00192174" w:rsidRPr="00011DE4" w:rsidRDefault="00192174" w:rsidP="003810EA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E4">
        <w:rPr>
          <w:rFonts w:ascii="Times New Roman" w:hAnsi="Times New Roman" w:cs="Times New Roman"/>
          <w:b/>
          <w:sz w:val="28"/>
          <w:szCs w:val="28"/>
        </w:rPr>
        <w:t>«Русская народная игрушка»</w:t>
      </w:r>
    </w:p>
    <w:p w:rsidR="00E0237E" w:rsidRPr="009D4ED4" w:rsidRDefault="00E0237E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D31" w:rsidRDefault="009627DA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D2E2D" w:rsidRPr="00011DE4">
        <w:rPr>
          <w:rFonts w:ascii="Times New Roman" w:hAnsi="Times New Roman" w:cs="Times New Roman"/>
          <w:b/>
          <w:sz w:val="28"/>
          <w:szCs w:val="28"/>
        </w:rPr>
        <w:t>рганизаторы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20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DE4">
        <w:rPr>
          <w:rFonts w:ascii="Times New Roman" w:hAnsi="Times New Roman" w:cs="Times New Roman"/>
          <w:sz w:val="28"/>
          <w:szCs w:val="28"/>
        </w:rPr>
        <w:t xml:space="preserve">Центр русского фольклора </w:t>
      </w:r>
      <w:r w:rsidR="00C45D4E" w:rsidRPr="00C45D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F4D31" w:rsidRPr="00C45D4E">
        <w:rPr>
          <w:rFonts w:ascii="Times New Roman" w:hAnsi="Times New Roman" w:cs="Times New Roman"/>
          <w:sz w:val="28"/>
          <w:szCs w:val="28"/>
        </w:rPr>
        <w:t>Казани</w:t>
      </w:r>
      <w:r w:rsidR="00CF4D31">
        <w:rPr>
          <w:rFonts w:ascii="Times New Roman" w:hAnsi="Times New Roman" w:cs="Times New Roman"/>
          <w:sz w:val="28"/>
          <w:szCs w:val="28"/>
        </w:rPr>
        <w:t>, Русское</w:t>
      </w:r>
      <w:r w:rsidR="00CF4D31" w:rsidRPr="00011DE4">
        <w:rPr>
          <w:rFonts w:ascii="Times New Roman" w:hAnsi="Times New Roman" w:cs="Times New Roman"/>
          <w:sz w:val="28"/>
          <w:szCs w:val="28"/>
        </w:rPr>
        <w:t xml:space="preserve"> национально-культурно</w:t>
      </w:r>
      <w:r w:rsidR="00CF4D31">
        <w:rPr>
          <w:rFonts w:ascii="Times New Roman" w:hAnsi="Times New Roman" w:cs="Times New Roman"/>
          <w:sz w:val="28"/>
          <w:szCs w:val="28"/>
        </w:rPr>
        <w:t>е</w:t>
      </w:r>
      <w:r w:rsidR="00CF4D31" w:rsidRPr="00011DE4">
        <w:rPr>
          <w:rFonts w:ascii="Times New Roman" w:hAnsi="Times New Roman" w:cs="Times New Roman"/>
          <w:sz w:val="28"/>
          <w:szCs w:val="28"/>
        </w:rPr>
        <w:t xml:space="preserve"> о</w:t>
      </w:r>
      <w:r w:rsidR="00CF4D31">
        <w:rPr>
          <w:rFonts w:ascii="Times New Roman" w:hAnsi="Times New Roman" w:cs="Times New Roman"/>
          <w:sz w:val="28"/>
          <w:szCs w:val="28"/>
        </w:rPr>
        <w:t xml:space="preserve">бъединение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9F0D7F">
        <w:rPr>
          <w:rFonts w:ascii="Times New Roman" w:hAnsi="Times New Roman" w:cs="Times New Roman"/>
          <w:sz w:val="28"/>
          <w:szCs w:val="28"/>
        </w:rPr>
        <w:t>поддержке</w:t>
      </w:r>
      <w:r w:rsidR="00320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9F0D7F">
        <w:rPr>
          <w:rFonts w:ascii="Times New Roman" w:hAnsi="Times New Roman" w:cs="Times New Roman"/>
          <w:sz w:val="28"/>
          <w:szCs w:val="28"/>
        </w:rPr>
        <w:t xml:space="preserve"> культуры Республики Татарстан</w:t>
      </w:r>
      <w:r w:rsidR="00CF4D31">
        <w:rPr>
          <w:rFonts w:ascii="Times New Roman" w:hAnsi="Times New Roman" w:cs="Times New Roman"/>
          <w:sz w:val="28"/>
          <w:szCs w:val="28"/>
        </w:rPr>
        <w:t>.</w:t>
      </w:r>
    </w:p>
    <w:p w:rsidR="009627DA" w:rsidRDefault="00CF4D31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 проекта – Культурный </w:t>
      </w:r>
      <w:r w:rsidR="005F0141">
        <w:rPr>
          <w:rFonts w:ascii="Times New Roman" w:hAnsi="Times New Roman" w:cs="Times New Roman"/>
          <w:sz w:val="28"/>
          <w:szCs w:val="28"/>
        </w:rPr>
        <w:t>центр имени</w:t>
      </w:r>
      <w:r>
        <w:rPr>
          <w:rFonts w:ascii="Times New Roman" w:hAnsi="Times New Roman" w:cs="Times New Roman"/>
          <w:sz w:val="28"/>
          <w:szCs w:val="28"/>
        </w:rPr>
        <w:t xml:space="preserve"> А.С. Пушкина</w:t>
      </w:r>
      <w:r w:rsidR="00320276">
        <w:rPr>
          <w:rFonts w:ascii="Times New Roman" w:hAnsi="Times New Roman" w:cs="Times New Roman"/>
          <w:sz w:val="28"/>
          <w:szCs w:val="28"/>
        </w:rPr>
        <w:t>.</w:t>
      </w:r>
    </w:p>
    <w:p w:rsidR="00AA3DDF" w:rsidRPr="00011DE4" w:rsidRDefault="00AA3DDF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0D7F" w:rsidRPr="009F0D7F" w:rsidRDefault="009F0D7F" w:rsidP="003810EA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F0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F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внедрение, продвижение и популяризация </w:t>
      </w:r>
      <w:r w:rsidR="0036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русской </w:t>
      </w:r>
      <w:r w:rsidRPr="009F0D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 культуры как основы для формирования мировоззрения, взглядов на общественную и семейную жизнь, воспитания эстетического и художественного вкуса.</w:t>
      </w:r>
    </w:p>
    <w:p w:rsidR="009F0D7F" w:rsidRPr="009F0D7F" w:rsidRDefault="009F0D7F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F0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онкурса:</w:t>
      </w:r>
    </w:p>
    <w:p w:rsidR="00AA3DDF" w:rsidRPr="00011DE4" w:rsidRDefault="00AA3DDF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E4">
        <w:rPr>
          <w:rFonts w:ascii="Times New Roman" w:hAnsi="Times New Roman" w:cs="Times New Roman"/>
          <w:sz w:val="28"/>
          <w:szCs w:val="28"/>
        </w:rPr>
        <w:t xml:space="preserve">- </w:t>
      </w:r>
      <w:r w:rsidR="009F0D7F">
        <w:rPr>
          <w:rFonts w:ascii="Times New Roman" w:hAnsi="Times New Roman" w:cs="Times New Roman"/>
          <w:sz w:val="28"/>
          <w:szCs w:val="28"/>
        </w:rPr>
        <w:t>с</w:t>
      </w:r>
      <w:r w:rsidRPr="00011DE4">
        <w:rPr>
          <w:rFonts w:ascii="Times New Roman" w:hAnsi="Times New Roman" w:cs="Times New Roman"/>
          <w:sz w:val="28"/>
          <w:szCs w:val="28"/>
        </w:rPr>
        <w:t>охранен</w:t>
      </w:r>
      <w:r w:rsidR="00824FFB" w:rsidRPr="00011DE4">
        <w:rPr>
          <w:rFonts w:ascii="Times New Roman" w:hAnsi="Times New Roman" w:cs="Times New Roman"/>
          <w:sz w:val="28"/>
          <w:szCs w:val="28"/>
        </w:rPr>
        <w:t xml:space="preserve">ие </w:t>
      </w:r>
      <w:r w:rsidR="004373EC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="00824FFB" w:rsidRPr="00011DE4">
        <w:rPr>
          <w:rFonts w:ascii="Times New Roman" w:hAnsi="Times New Roman" w:cs="Times New Roman"/>
          <w:sz w:val="28"/>
          <w:szCs w:val="28"/>
        </w:rPr>
        <w:t xml:space="preserve">народной игрушки, как важной </w:t>
      </w:r>
      <w:r w:rsidRPr="00011DE4">
        <w:rPr>
          <w:rFonts w:ascii="Times New Roman" w:hAnsi="Times New Roman" w:cs="Times New Roman"/>
          <w:sz w:val="28"/>
          <w:szCs w:val="28"/>
        </w:rPr>
        <w:t>составляющей традиционной культуры;</w:t>
      </w:r>
    </w:p>
    <w:p w:rsidR="00AA3DDF" w:rsidRPr="00011DE4" w:rsidRDefault="00AA3DDF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E4">
        <w:rPr>
          <w:rFonts w:ascii="Times New Roman" w:hAnsi="Times New Roman" w:cs="Times New Roman"/>
          <w:sz w:val="28"/>
          <w:szCs w:val="28"/>
        </w:rPr>
        <w:t xml:space="preserve">- </w:t>
      </w:r>
      <w:r w:rsidR="009F0D7F">
        <w:rPr>
          <w:rFonts w:ascii="Times New Roman" w:hAnsi="Times New Roman" w:cs="Times New Roman"/>
          <w:sz w:val="28"/>
          <w:szCs w:val="28"/>
        </w:rPr>
        <w:t>п</w:t>
      </w:r>
      <w:r w:rsidRPr="00011DE4">
        <w:rPr>
          <w:rFonts w:ascii="Times New Roman" w:hAnsi="Times New Roman" w:cs="Times New Roman"/>
          <w:sz w:val="28"/>
          <w:szCs w:val="28"/>
        </w:rPr>
        <w:t>опуляризация народного творчества</w:t>
      </w:r>
      <w:r w:rsidR="002A316C">
        <w:rPr>
          <w:rFonts w:ascii="Times New Roman" w:hAnsi="Times New Roman" w:cs="Times New Roman"/>
          <w:sz w:val="28"/>
          <w:szCs w:val="28"/>
        </w:rPr>
        <w:t xml:space="preserve"> среди детей и молодежи</w:t>
      </w:r>
      <w:r w:rsidRPr="00011DE4">
        <w:rPr>
          <w:rFonts w:ascii="Times New Roman" w:hAnsi="Times New Roman" w:cs="Times New Roman"/>
          <w:sz w:val="28"/>
          <w:szCs w:val="28"/>
        </w:rPr>
        <w:t>;</w:t>
      </w:r>
    </w:p>
    <w:p w:rsidR="00AA3DDF" w:rsidRPr="00011DE4" w:rsidRDefault="002A316C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DDF" w:rsidRPr="00011DE4">
        <w:rPr>
          <w:rFonts w:ascii="Times New Roman" w:hAnsi="Times New Roman" w:cs="Times New Roman"/>
          <w:sz w:val="28"/>
          <w:szCs w:val="28"/>
        </w:rPr>
        <w:t>поддержка мастеров, занимающихся изучением, сохранением и про</w:t>
      </w:r>
      <w:r w:rsidR="0049243F">
        <w:rPr>
          <w:rFonts w:ascii="Times New Roman" w:hAnsi="Times New Roman" w:cs="Times New Roman"/>
          <w:sz w:val="28"/>
          <w:szCs w:val="28"/>
        </w:rPr>
        <w:t>движением</w:t>
      </w:r>
      <w:r w:rsidR="00AA3DDF" w:rsidRPr="00011DE4">
        <w:rPr>
          <w:rFonts w:ascii="Times New Roman" w:hAnsi="Times New Roman" w:cs="Times New Roman"/>
          <w:sz w:val="28"/>
          <w:szCs w:val="28"/>
        </w:rPr>
        <w:t xml:space="preserve"> этнокультурных традиций</w:t>
      </w:r>
      <w:r w:rsidR="00824FFB" w:rsidRPr="00011DE4">
        <w:rPr>
          <w:rFonts w:ascii="Times New Roman" w:hAnsi="Times New Roman" w:cs="Times New Roman"/>
          <w:sz w:val="28"/>
          <w:szCs w:val="28"/>
        </w:rPr>
        <w:t>;</w:t>
      </w:r>
    </w:p>
    <w:p w:rsidR="00824FFB" w:rsidRPr="00011DE4" w:rsidRDefault="00824FFB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E4">
        <w:rPr>
          <w:rFonts w:ascii="Times New Roman" w:hAnsi="Times New Roman" w:cs="Times New Roman"/>
          <w:sz w:val="28"/>
          <w:szCs w:val="28"/>
        </w:rPr>
        <w:t xml:space="preserve">- </w:t>
      </w:r>
      <w:r w:rsidR="009F0D7F">
        <w:rPr>
          <w:rFonts w:ascii="Times New Roman" w:hAnsi="Times New Roman" w:cs="Times New Roman"/>
          <w:sz w:val="28"/>
          <w:szCs w:val="28"/>
        </w:rPr>
        <w:t>о</w:t>
      </w:r>
      <w:r w:rsidRPr="00011DE4">
        <w:rPr>
          <w:rFonts w:ascii="Times New Roman" w:hAnsi="Times New Roman" w:cs="Times New Roman"/>
          <w:sz w:val="28"/>
          <w:szCs w:val="28"/>
        </w:rPr>
        <w:t xml:space="preserve">бмен опытом и </w:t>
      </w:r>
      <w:r w:rsidR="00320276" w:rsidRPr="00011DE4">
        <w:rPr>
          <w:rFonts w:ascii="Times New Roman" w:hAnsi="Times New Roman" w:cs="Times New Roman"/>
          <w:sz w:val="28"/>
          <w:szCs w:val="28"/>
        </w:rPr>
        <w:t>творческое общение</w:t>
      </w:r>
      <w:r w:rsidR="0049243F">
        <w:rPr>
          <w:rFonts w:ascii="Times New Roman" w:hAnsi="Times New Roman" w:cs="Times New Roman"/>
          <w:sz w:val="28"/>
          <w:szCs w:val="28"/>
        </w:rPr>
        <w:t xml:space="preserve"> между участниками конкурса</w:t>
      </w:r>
      <w:r w:rsidRPr="00011DE4">
        <w:rPr>
          <w:rFonts w:ascii="Times New Roman" w:hAnsi="Times New Roman" w:cs="Times New Roman"/>
          <w:sz w:val="28"/>
          <w:szCs w:val="28"/>
        </w:rPr>
        <w:t xml:space="preserve"> и выставки.</w:t>
      </w:r>
    </w:p>
    <w:p w:rsidR="00824FFB" w:rsidRPr="00011DE4" w:rsidRDefault="00824FFB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4FFB" w:rsidRPr="00011DE4" w:rsidRDefault="00824FFB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E4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9F0D7F">
        <w:rPr>
          <w:rFonts w:ascii="Times New Roman" w:hAnsi="Times New Roman" w:cs="Times New Roman"/>
          <w:b/>
          <w:sz w:val="28"/>
          <w:szCs w:val="28"/>
        </w:rPr>
        <w:t>:</w:t>
      </w:r>
    </w:p>
    <w:p w:rsidR="00824FFB" w:rsidRPr="00011DE4" w:rsidRDefault="009E0606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24FFB" w:rsidRPr="00011DE4">
        <w:rPr>
          <w:rFonts w:ascii="Times New Roman" w:hAnsi="Times New Roman" w:cs="Times New Roman"/>
          <w:sz w:val="28"/>
          <w:szCs w:val="28"/>
        </w:rPr>
        <w:t>чащиеся детских школ искусств, детских художественны</w:t>
      </w:r>
      <w:r w:rsidR="002A316C">
        <w:rPr>
          <w:rFonts w:ascii="Times New Roman" w:hAnsi="Times New Roman" w:cs="Times New Roman"/>
          <w:sz w:val="28"/>
          <w:szCs w:val="28"/>
        </w:rPr>
        <w:t>х школ, общеобразовательных организаций</w:t>
      </w:r>
      <w:r w:rsidR="00824FFB" w:rsidRPr="00011DE4">
        <w:rPr>
          <w:rFonts w:ascii="Times New Roman" w:hAnsi="Times New Roman" w:cs="Times New Roman"/>
          <w:sz w:val="28"/>
          <w:szCs w:val="28"/>
        </w:rPr>
        <w:t xml:space="preserve">, средних </w:t>
      </w:r>
      <w:r w:rsidR="002A316C">
        <w:rPr>
          <w:rFonts w:ascii="Times New Roman" w:hAnsi="Times New Roman" w:cs="Times New Roman"/>
          <w:sz w:val="28"/>
          <w:szCs w:val="28"/>
        </w:rPr>
        <w:t>и</w:t>
      </w:r>
      <w:r w:rsidR="00824FFB" w:rsidRPr="00011DE4">
        <w:rPr>
          <w:rFonts w:ascii="Times New Roman" w:hAnsi="Times New Roman" w:cs="Times New Roman"/>
          <w:sz w:val="28"/>
          <w:szCs w:val="28"/>
        </w:rPr>
        <w:t xml:space="preserve"> высших </w:t>
      </w:r>
      <w:r w:rsidR="002A316C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824FFB" w:rsidRPr="00011DE4">
        <w:rPr>
          <w:rFonts w:ascii="Times New Roman" w:hAnsi="Times New Roman" w:cs="Times New Roman"/>
          <w:sz w:val="28"/>
          <w:szCs w:val="28"/>
        </w:rPr>
        <w:t>учебных заведений, воспитанники детских дошкольных учреждений и центров дополнительного образования</w:t>
      </w:r>
      <w:r w:rsidR="002A316C">
        <w:rPr>
          <w:rFonts w:ascii="Times New Roman" w:hAnsi="Times New Roman" w:cs="Times New Roman"/>
          <w:sz w:val="28"/>
          <w:szCs w:val="28"/>
        </w:rPr>
        <w:t xml:space="preserve"> и их родители (опекуны),</w:t>
      </w:r>
      <w:r w:rsidR="00500424" w:rsidRPr="00011DE4">
        <w:rPr>
          <w:rFonts w:ascii="Times New Roman" w:hAnsi="Times New Roman" w:cs="Times New Roman"/>
          <w:sz w:val="28"/>
          <w:szCs w:val="28"/>
        </w:rPr>
        <w:t xml:space="preserve"> </w:t>
      </w:r>
      <w:r w:rsidR="002A316C">
        <w:rPr>
          <w:rFonts w:ascii="Times New Roman" w:hAnsi="Times New Roman" w:cs="Times New Roman"/>
          <w:sz w:val="28"/>
          <w:szCs w:val="28"/>
        </w:rPr>
        <w:t>п</w:t>
      </w:r>
      <w:r w:rsidR="002A316C" w:rsidRPr="00011DE4">
        <w:rPr>
          <w:rFonts w:ascii="Times New Roman" w:hAnsi="Times New Roman" w:cs="Times New Roman"/>
          <w:sz w:val="28"/>
          <w:szCs w:val="28"/>
        </w:rPr>
        <w:t>едагоги и мастера декоративно-прикладного искусства</w:t>
      </w:r>
      <w:r w:rsidR="002A316C">
        <w:rPr>
          <w:rFonts w:ascii="Times New Roman" w:hAnsi="Times New Roman" w:cs="Times New Roman"/>
          <w:sz w:val="28"/>
          <w:szCs w:val="28"/>
        </w:rPr>
        <w:t>.</w:t>
      </w:r>
    </w:p>
    <w:p w:rsidR="00500424" w:rsidRPr="0086554C" w:rsidRDefault="00500424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D7B1A" w:rsidRPr="00D66400" w:rsidRDefault="009D7B1A" w:rsidP="009D7B1A">
      <w:pPr>
        <w:spacing w:after="0" w:line="288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Номинации:</w:t>
      </w:r>
    </w:p>
    <w:p w:rsidR="009D7B1A" w:rsidRDefault="009D7B1A" w:rsidP="00532F4A">
      <w:pPr>
        <w:pStyle w:val="ab"/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664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Глиняная игрушка. </w:t>
      </w:r>
    </w:p>
    <w:p w:rsidR="00D66400" w:rsidRPr="00D66400" w:rsidRDefault="00D66400" w:rsidP="00D66400">
      <w:pPr>
        <w:pStyle w:val="ab"/>
        <w:spacing w:after="0" w:line="30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9D7B1A" w:rsidRDefault="009D7B1A" w:rsidP="00532F4A">
      <w:pPr>
        <w:pStyle w:val="ab"/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664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Деревянная игрушка. </w:t>
      </w:r>
    </w:p>
    <w:p w:rsidR="00D66400" w:rsidRPr="00D66400" w:rsidRDefault="00D66400" w:rsidP="00D66400">
      <w:pPr>
        <w:pStyle w:val="ab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9D7B1A" w:rsidRDefault="009D7B1A" w:rsidP="00532F4A">
      <w:pPr>
        <w:pStyle w:val="ab"/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664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Текстильная игрушка.</w:t>
      </w:r>
    </w:p>
    <w:p w:rsidR="00D66400" w:rsidRPr="00D66400" w:rsidRDefault="00D66400" w:rsidP="00D66400">
      <w:pPr>
        <w:pStyle w:val="ab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9D7B1A" w:rsidRPr="00D66400" w:rsidRDefault="009D7B1A" w:rsidP="00532F4A">
      <w:pPr>
        <w:pStyle w:val="ab"/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664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Игрушка из других природных материалов (солома, лоза, рогоз, талаш, металл, вата и т.д.).</w:t>
      </w:r>
    </w:p>
    <w:p w:rsidR="00D66400" w:rsidRDefault="00D66400" w:rsidP="00532F4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D7B1A" w:rsidRPr="00D66400" w:rsidRDefault="009D7B1A" w:rsidP="00532F4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6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 конкурс принимаются</w:t>
      </w:r>
      <w:r w:rsidR="00D6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:</w:t>
      </w:r>
      <w:r w:rsidRPr="00D6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9D7B1A" w:rsidRPr="00D66400" w:rsidRDefault="009D7B1A" w:rsidP="00532F4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6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-точные копии промысловых игрушек (реконструкция); </w:t>
      </w:r>
    </w:p>
    <w:p w:rsidR="009D7B1A" w:rsidRPr="00D66400" w:rsidRDefault="009D7B1A" w:rsidP="00532F4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66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-игрушки, сделанные в соответствии с традициями какого-либо игрушечного промысла с допущением авторской интерпретации (инновация).</w:t>
      </w:r>
    </w:p>
    <w:p w:rsidR="009D7B1A" w:rsidRPr="00D66400" w:rsidRDefault="009D7B1A" w:rsidP="009D7B1A">
      <w:pPr>
        <w:spacing w:after="0" w:line="288" w:lineRule="auto"/>
        <w:ind w:firstLine="45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D7B1A" w:rsidRPr="00D66400" w:rsidRDefault="009D7B1A" w:rsidP="00887AED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Работы должны соответствовать тематике конкурса, выполняться из</w:t>
      </w:r>
      <w:r w:rsidRPr="00D6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природных материалов</w:t>
      </w:r>
      <w:r w:rsidRPr="00D6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(дерева, глины, шерсти, лыка, соломы, лозы, коры, бумаги, ваты и т. п.) </w:t>
      </w:r>
      <w:r w:rsidRPr="00D6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натуральных тканей</w:t>
      </w:r>
      <w:r w:rsidRPr="00D6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(лен, хлопок, шелк, шерсть)</w:t>
      </w:r>
      <w:r w:rsidRPr="00D6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9D7B1A" w:rsidRPr="00D66400" w:rsidRDefault="009D7B1A" w:rsidP="00887AED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Работы-реконструкции должны сопровождаться информацией об источнике (указать в заявке в пункте «Дополнительная информация о работе»).</w:t>
      </w:r>
    </w:p>
    <w:p w:rsidR="009D7B1A" w:rsidRPr="00D66400" w:rsidRDefault="009D7B1A" w:rsidP="00887AED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Работы должны иметь размеры не более 60х60х60 см.</w:t>
      </w:r>
    </w:p>
    <w:p w:rsidR="009D7B1A" w:rsidRPr="00D66400" w:rsidRDefault="009D7B1A" w:rsidP="00887AED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400">
        <w:rPr>
          <w:rFonts w:ascii="Times New Roman" w:hAnsi="Times New Roman" w:cs="Times New Roman"/>
          <w:color w:val="000000" w:themeColor="text1"/>
          <w:sz w:val="28"/>
          <w:szCs w:val="28"/>
        </w:rPr>
        <w:t>Если работа выполнена ребенком младшего возраста совместно с взрослыми (родителями, педагогами и т.д.), нужно уточнить, в чем именно заключалось участие ребенка в изготовлении игрушки и указать это в заявке в пункте «Дополнительная информация о работе».</w:t>
      </w:r>
    </w:p>
    <w:p w:rsidR="009D7B1A" w:rsidRPr="00D66400" w:rsidRDefault="009D7B1A" w:rsidP="00887AED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по оформлению заявки и паспорта работы в Приложении 1.</w:t>
      </w:r>
    </w:p>
    <w:p w:rsidR="009D7B1A" w:rsidRPr="00D66400" w:rsidRDefault="009D7B1A" w:rsidP="00887AED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заявки в Приложении 2.</w:t>
      </w:r>
    </w:p>
    <w:p w:rsidR="009D7B1A" w:rsidRPr="00D66400" w:rsidRDefault="009D7B1A" w:rsidP="00887AED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паспорта работы в Приложении 3.</w:t>
      </w:r>
    </w:p>
    <w:p w:rsidR="009D7B1A" w:rsidRPr="00D66400" w:rsidRDefault="009D7B1A" w:rsidP="00887AED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 заполнения заявки и паспорта см. в Приложении 4.</w:t>
      </w:r>
    </w:p>
    <w:p w:rsidR="009D7B1A" w:rsidRPr="00D66400" w:rsidRDefault="009D7B1A" w:rsidP="001342B8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342B8" w:rsidRPr="00D66400" w:rsidRDefault="001342B8" w:rsidP="001342B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40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несоответствия требованиям организаторы оставляют за собой право отклонить поданную заявку.</w:t>
      </w:r>
    </w:p>
    <w:p w:rsidR="00471F7C" w:rsidRPr="00011DE4" w:rsidRDefault="00471F7C" w:rsidP="00887A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71F7C" w:rsidRPr="00011DE4" w:rsidRDefault="00471F7C" w:rsidP="00887AED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DE4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 конкурса, порядок подачи заявок</w:t>
      </w:r>
      <w:r w:rsidR="002A316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11D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1F7C" w:rsidRPr="00011DE4" w:rsidRDefault="00471F7C" w:rsidP="00887A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E4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1522C3">
        <w:rPr>
          <w:rFonts w:ascii="Times New Roman" w:hAnsi="Times New Roman" w:cs="Times New Roman"/>
          <w:sz w:val="28"/>
          <w:szCs w:val="28"/>
        </w:rPr>
        <w:t>два</w:t>
      </w:r>
      <w:r w:rsidRPr="00011DE4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213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40B" w:rsidRPr="0093140B" w:rsidRDefault="0093140B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1F7C" w:rsidRPr="00011DE4" w:rsidRDefault="00471F7C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E4">
        <w:rPr>
          <w:rFonts w:ascii="Times New Roman" w:hAnsi="Times New Roman" w:cs="Times New Roman"/>
          <w:b/>
          <w:sz w:val="28"/>
          <w:szCs w:val="28"/>
        </w:rPr>
        <w:t>1 этап (предварительный)</w:t>
      </w:r>
    </w:p>
    <w:p w:rsidR="00471F7C" w:rsidRDefault="00471F7C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95">
        <w:rPr>
          <w:rFonts w:ascii="Times New Roman" w:hAnsi="Times New Roman" w:cs="Times New Roman"/>
          <w:b/>
          <w:sz w:val="28"/>
          <w:szCs w:val="28"/>
        </w:rPr>
        <w:t>Приём заявок и фотографий работ в электронном виде с</w:t>
      </w:r>
      <w:r w:rsidR="006B2AE6" w:rsidRPr="00D47495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93140B" w:rsidRPr="00D47495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4E3A9F" w:rsidRPr="00D47495">
        <w:rPr>
          <w:rFonts w:ascii="Times New Roman" w:hAnsi="Times New Roman" w:cs="Times New Roman"/>
          <w:b/>
          <w:sz w:val="28"/>
          <w:szCs w:val="28"/>
        </w:rPr>
        <w:t>20</w:t>
      </w:r>
      <w:r w:rsidR="006B2AE6" w:rsidRPr="00D47495">
        <w:rPr>
          <w:rFonts w:ascii="Times New Roman" w:hAnsi="Times New Roman" w:cs="Times New Roman"/>
          <w:b/>
          <w:sz w:val="28"/>
          <w:szCs w:val="28"/>
        </w:rPr>
        <w:t>20</w:t>
      </w:r>
      <w:r w:rsidR="004E3A9F" w:rsidRPr="00D4749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93140B" w:rsidRPr="00D4749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E3A9F" w:rsidRPr="00D47495">
        <w:rPr>
          <w:rFonts w:ascii="Times New Roman" w:hAnsi="Times New Roman" w:cs="Times New Roman"/>
          <w:b/>
          <w:sz w:val="28"/>
          <w:szCs w:val="28"/>
        </w:rPr>
        <w:t>17</w:t>
      </w:r>
      <w:r w:rsidR="0093140B" w:rsidRPr="00D4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A9F" w:rsidRPr="00D47495">
        <w:rPr>
          <w:rFonts w:ascii="Times New Roman" w:hAnsi="Times New Roman" w:cs="Times New Roman"/>
          <w:b/>
          <w:sz w:val="28"/>
          <w:szCs w:val="28"/>
        </w:rPr>
        <w:t>янва</w:t>
      </w:r>
      <w:r w:rsidR="0093140B" w:rsidRPr="00D47495">
        <w:rPr>
          <w:rFonts w:ascii="Times New Roman" w:hAnsi="Times New Roman" w:cs="Times New Roman"/>
          <w:b/>
          <w:sz w:val="28"/>
          <w:szCs w:val="28"/>
        </w:rPr>
        <w:t>ря</w:t>
      </w:r>
      <w:r w:rsidRPr="00D4749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E3A9F" w:rsidRPr="00D47495">
        <w:rPr>
          <w:rFonts w:ascii="Times New Roman" w:hAnsi="Times New Roman" w:cs="Times New Roman"/>
          <w:b/>
          <w:sz w:val="28"/>
          <w:szCs w:val="28"/>
        </w:rPr>
        <w:t>2</w:t>
      </w:r>
      <w:r w:rsidR="006B2AE6" w:rsidRPr="00D47495">
        <w:rPr>
          <w:rFonts w:ascii="Times New Roman" w:hAnsi="Times New Roman" w:cs="Times New Roman"/>
          <w:b/>
          <w:sz w:val="28"/>
          <w:szCs w:val="28"/>
        </w:rPr>
        <w:t>1</w:t>
      </w:r>
      <w:r w:rsidRPr="00D4749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11DE4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6" w:history="1">
        <w:r w:rsidRPr="00011DE4">
          <w:rPr>
            <w:rStyle w:val="a5"/>
            <w:rFonts w:ascii="Times New Roman" w:hAnsi="Times New Roman" w:cs="Times New Roman"/>
            <w:sz w:val="28"/>
            <w:szCs w:val="28"/>
          </w:rPr>
          <w:t>kcrf@mail.ru</w:t>
        </w:r>
      </w:hyperlink>
      <w:r w:rsidR="00A1405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11DE4">
        <w:rPr>
          <w:rFonts w:ascii="Times New Roman" w:hAnsi="Times New Roman" w:cs="Times New Roman"/>
          <w:sz w:val="28"/>
          <w:szCs w:val="28"/>
        </w:rPr>
        <w:t>на электронном носителе.</w:t>
      </w:r>
    </w:p>
    <w:p w:rsidR="00471F7C" w:rsidRPr="00011DE4" w:rsidRDefault="00471F7C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E4">
        <w:rPr>
          <w:rFonts w:ascii="Times New Roman" w:hAnsi="Times New Roman" w:cs="Times New Roman"/>
          <w:sz w:val="28"/>
          <w:szCs w:val="28"/>
        </w:rPr>
        <w:t xml:space="preserve">Отбор конкурсных работ с </w:t>
      </w:r>
      <w:r w:rsidR="0084640B">
        <w:rPr>
          <w:rFonts w:ascii="Times New Roman" w:hAnsi="Times New Roman" w:cs="Times New Roman"/>
          <w:sz w:val="28"/>
          <w:szCs w:val="28"/>
        </w:rPr>
        <w:t>1</w:t>
      </w:r>
      <w:r w:rsidR="004E3A9F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93140B">
        <w:rPr>
          <w:rFonts w:ascii="Times New Roman" w:hAnsi="Times New Roman" w:cs="Times New Roman"/>
          <w:sz w:val="28"/>
          <w:szCs w:val="28"/>
        </w:rPr>
        <w:t xml:space="preserve"> по </w:t>
      </w:r>
      <w:r w:rsidR="0084640B">
        <w:rPr>
          <w:rFonts w:ascii="Times New Roman" w:hAnsi="Times New Roman" w:cs="Times New Roman"/>
          <w:sz w:val="28"/>
          <w:szCs w:val="28"/>
        </w:rPr>
        <w:t>5</w:t>
      </w:r>
      <w:r w:rsidR="004E3A9F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93140B">
        <w:rPr>
          <w:rFonts w:ascii="Times New Roman" w:hAnsi="Times New Roman" w:cs="Times New Roman"/>
          <w:sz w:val="28"/>
          <w:szCs w:val="28"/>
        </w:rPr>
        <w:t xml:space="preserve"> 20</w:t>
      </w:r>
      <w:r w:rsidR="00FB272D">
        <w:rPr>
          <w:rFonts w:ascii="Times New Roman" w:hAnsi="Times New Roman" w:cs="Times New Roman"/>
          <w:sz w:val="28"/>
          <w:szCs w:val="28"/>
        </w:rPr>
        <w:t>2</w:t>
      </w:r>
      <w:r w:rsidR="0084640B">
        <w:rPr>
          <w:rFonts w:ascii="Times New Roman" w:hAnsi="Times New Roman" w:cs="Times New Roman"/>
          <w:sz w:val="28"/>
          <w:szCs w:val="28"/>
        </w:rPr>
        <w:t>1</w:t>
      </w:r>
      <w:r w:rsidRPr="00011DE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3140B" w:rsidRPr="002A316C" w:rsidRDefault="00471F7C" w:rsidP="002A316C">
      <w:pPr>
        <w:pStyle w:val="2"/>
        <w:spacing w:line="300" w:lineRule="auto"/>
        <w:ind w:left="0" w:firstLine="709"/>
        <w:jc w:val="both"/>
        <w:rPr>
          <w:rStyle w:val="a5"/>
          <w:rFonts w:eastAsiaTheme="minorHAnsi"/>
          <w:b w:val="0"/>
          <w:bCs w:val="0"/>
          <w:szCs w:val="28"/>
          <w:lang w:eastAsia="en-US"/>
        </w:rPr>
      </w:pPr>
      <w:r w:rsidRPr="002A316C">
        <w:t>Размещение резул</w:t>
      </w:r>
      <w:r w:rsidR="00092C92" w:rsidRPr="002A316C">
        <w:t xml:space="preserve">ьтатов предварительного отбора </w:t>
      </w:r>
      <w:r w:rsidR="002A316C" w:rsidRPr="002A316C">
        <w:t xml:space="preserve">ориентировочно </w:t>
      </w:r>
      <w:r w:rsidR="0084640B" w:rsidRPr="002A316C">
        <w:t>12</w:t>
      </w:r>
      <w:r w:rsidR="0093140B" w:rsidRPr="002A316C">
        <w:t xml:space="preserve"> </w:t>
      </w:r>
      <w:r w:rsidR="004E3A9F" w:rsidRPr="002A316C">
        <w:t>февраля</w:t>
      </w:r>
      <w:r w:rsidR="0093140B" w:rsidRPr="002A316C">
        <w:t xml:space="preserve"> 20</w:t>
      </w:r>
      <w:r w:rsidR="00FB272D" w:rsidRPr="002A316C">
        <w:t>2</w:t>
      </w:r>
      <w:r w:rsidR="0084640B" w:rsidRPr="002A316C">
        <w:t>1</w:t>
      </w:r>
      <w:r w:rsidR="001D017A" w:rsidRPr="002A316C">
        <w:t xml:space="preserve"> года</w:t>
      </w:r>
      <w:r w:rsidR="001D017A" w:rsidRPr="002A316C">
        <w:rPr>
          <w:b w:val="0"/>
        </w:rPr>
        <w:t xml:space="preserve"> на сайте Министерства культуры Республики Татарстан </w:t>
      </w:r>
      <w:hyperlink r:id="rId7" w:tgtFrame="_blank" w:history="1">
        <w:r w:rsidR="001D017A" w:rsidRPr="002A316C">
          <w:rPr>
            <w:rStyle w:val="a5"/>
            <w:rFonts w:eastAsiaTheme="minorHAnsi"/>
            <w:b w:val="0"/>
            <w:bCs w:val="0"/>
            <w:szCs w:val="28"/>
            <w:lang w:eastAsia="en-US"/>
          </w:rPr>
          <w:t>mincult.tatarstan.ru</w:t>
        </w:r>
      </w:hyperlink>
      <w:r w:rsidR="003A7AB5" w:rsidRPr="002A316C">
        <w:rPr>
          <w:rStyle w:val="a5"/>
          <w:rFonts w:eastAsiaTheme="minorHAnsi"/>
          <w:b w:val="0"/>
          <w:bCs w:val="0"/>
          <w:szCs w:val="28"/>
          <w:u w:val="none"/>
          <w:lang w:eastAsia="en-US"/>
        </w:rPr>
        <w:t>,</w:t>
      </w:r>
      <w:r w:rsidR="005D5EA3" w:rsidRPr="002A316C">
        <w:rPr>
          <w:rStyle w:val="a5"/>
          <w:rFonts w:eastAsiaTheme="minorHAnsi"/>
          <w:b w:val="0"/>
          <w:bCs w:val="0"/>
          <w:szCs w:val="28"/>
          <w:u w:val="none"/>
          <w:lang w:eastAsia="en-US"/>
        </w:rPr>
        <w:t xml:space="preserve"> </w:t>
      </w:r>
      <w:r w:rsidR="005D5EA3" w:rsidRPr="002A316C">
        <w:rPr>
          <w:b w:val="0"/>
        </w:rPr>
        <w:t>МБУК «</w:t>
      </w:r>
      <w:r w:rsidR="00FD3EBE" w:rsidRPr="002A316C">
        <w:rPr>
          <w:b w:val="0"/>
        </w:rPr>
        <w:t>Музейный комплекс города Казани</w:t>
      </w:r>
      <w:r w:rsidR="005D5EA3" w:rsidRPr="002A316C">
        <w:rPr>
          <w:b w:val="0"/>
        </w:rPr>
        <w:t xml:space="preserve">» </w:t>
      </w:r>
      <w:r w:rsidR="005D5EA3" w:rsidRPr="002A316C">
        <w:rPr>
          <w:rStyle w:val="a5"/>
          <w:rFonts w:eastAsiaTheme="minorHAnsi"/>
          <w:b w:val="0"/>
          <w:bCs w:val="0"/>
          <w:szCs w:val="28"/>
          <w:lang w:eastAsia="en-US"/>
        </w:rPr>
        <w:t>nkc-kazan.ru</w:t>
      </w:r>
      <w:r w:rsidR="00FD3EBE" w:rsidRPr="002A316C">
        <w:rPr>
          <w:rStyle w:val="a5"/>
          <w:rFonts w:eastAsiaTheme="minorHAnsi"/>
          <w:b w:val="0"/>
          <w:bCs w:val="0"/>
          <w:szCs w:val="28"/>
          <w:u w:val="none"/>
          <w:lang w:eastAsia="en-US"/>
        </w:rPr>
        <w:t xml:space="preserve">, </w:t>
      </w:r>
      <w:r w:rsidR="00FD3EBE" w:rsidRPr="002A316C">
        <w:rPr>
          <w:b w:val="0"/>
        </w:rPr>
        <w:t>на сайте</w:t>
      </w:r>
      <w:r w:rsidR="00FD3EBE" w:rsidRPr="002A316C">
        <w:rPr>
          <w:rStyle w:val="a5"/>
          <w:rFonts w:eastAsiaTheme="minorHAnsi"/>
          <w:b w:val="0"/>
          <w:bCs w:val="0"/>
          <w:szCs w:val="28"/>
          <w:u w:val="none"/>
          <w:lang w:eastAsia="en-US"/>
        </w:rPr>
        <w:t xml:space="preserve"> </w:t>
      </w:r>
      <w:r w:rsidR="00FD3EBE" w:rsidRPr="002A316C">
        <w:rPr>
          <w:b w:val="0"/>
        </w:rPr>
        <w:t xml:space="preserve">ГБУ «Культурный центр имени А.С. Пушкина» </w:t>
      </w:r>
      <w:hyperlink r:id="rId8" w:history="1">
        <w:r w:rsidR="00055753" w:rsidRPr="002A316C">
          <w:rPr>
            <w:rStyle w:val="a5"/>
            <w:rFonts w:eastAsiaTheme="minorHAnsi"/>
            <w:b w:val="0"/>
            <w:bCs w:val="0"/>
            <w:szCs w:val="28"/>
            <w:lang w:eastAsia="en-US"/>
          </w:rPr>
          <w:t>http://центрпушкина.рф</w:t>
        </w:r>
      </w:hyperlink>
      <w:r w:rsidR="00055753" w:rsidRPr="002A316C">
        <w:rPr>
          <w:b w:val="0"/>
          <w:szCs w:val="28"/>
        </w:rPr>
        <w:t xml:space="preserve"> </w:t>
      </w:r>
      <w:r w:rsidR="0026424B" w:rsidRPr="002A316C">
        <w:rPr>
          <w:rFonts w:eastAsiaTheme="minorHAnsi"/>
          <w:b w:val="0"/>
          <w:lang w:eastAsia="en-US"/>
        </w:rPr>
        <w:t xml:space="preserve">и на странице </w:t>
      </w:r>
      <w:r w:rsidR="00055753" w:rsidRPr="002A316C">
        <w:rPr>
          <w:rFonts w:eastAsiaTheme="minorHAnsi"/>
          <w:b w:val="0"/>
          <w:lang w:eastAsia="en-US"/>
        </w:rPr>
        <w:t xml:space="preserve">ВКонтакте </w:t>
      </w:r>
      <w:r w:rsidR="0026424B" w:rsidRPr="002A316C">
        <w:rPr>
          <w:b w:val="0"/>
        </w:rPr>
        <w:t xml:space="preserve">ГБУ «Культурный центр имени А.С. Пушкина» </w:t>
      </w:r>
      <w:r w:rsidR="00854ED6" w:rsidRPr="002A316C">
        <w:rPr>
          <w:rStyle w:val="a5"/>
          <w:rFonts w:eastAsiaTheme="minorHAnsi"/>
          <w:b w:val="0"/>
          <w:bCs w:val="0"/>
          <w:szCs w:val="28"/>
          <w:lang w:eastAsia="en-US"/>
        </w:rPr>
        <w:t>https://vk.com/centrpushkina</w:t>
      </w:r>
      <w:r w:rsidR="00FD3EBE" w:rsidRPr="002A316C">
        <w:rPr>
          <w:rStyle w:val="a5"/>
          <w:rFonts w:eastAsiaTheme="minorHAnsi"/>
          <w:b w:val="0"/>
          <w:bCs w:val="0"/>
          <w:szCs w:val="28"/>
          <w:lang w:eastAsia="en-US"/>
        </w:rPr>
        <w:t>.</w:t>
      </w:r>
    </w:p>
    <w:p w:rsidR="003810EA" w:rsidRPr="009D4ED4" w:rsidRDefault="003810EA" w:rsidP="002A316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1F7C" w:rsidRPr="00011DE4" w:rsidRDefault="00471F7C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E4">
        <w:rPr>
          <w:rFonts w:ascii="Times New Roman" w:hAnsi="Times New Roman" w:cs="Times New Roman"/>
          <w:b/>
          <w:sz w:val="28"/>
          <w:szCs w:val="28"/>
        </w:rPr>
        <w:t>2 этап</w:t>
      </w:r>
      <w:r w:rsidRPr="00011DE4">
        <w:rPr>
          <w:rFonts w:ascii="Times New Roman" w:hAnsi="Times New Roman" w:cs="Times New Roman"/>
          <w:sz w:val="28"/>
          <w:szCs w:val="28"/>
        </w:rPr>
        <w:t xml:space="preserve"> </w:t>
      </w:r>
      <w:r w:rsidRPr="00011DE4">
        <w:rPr>
          <w:rFonts w:ascii="Times New Roman" w:hAnsi="Times New Roman" w:cs="Times New Roman"/>
          <w:b/>
          <w:sz w:val="28"/>
          <w:szCs w:val="28"/>
        </w:rPr>
        <w:t>(конкурсный)</w:t>
      </w:r>
    </w:p>
    <w:p w:rsidR="00471F7C" w:rsidRPr="00011DE4" w:rsidRDefault="00471F7C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A316C">
        <w:rPr>
          <w:rFonts w:ascii="Times New Roman" w:hAnsi="Times New Roman" w:cs="Times New Roman"/>
          <w:b/>
          <w:sz w:val="28"/>
          <w:szCs w:val="28"/>
        </w:rPr>
        <w:t xml:space="preserve">Прием работ для участия во втором туре с </w:t>
      </w:r>
      <w:r w:rsidR="0084640B" w:rsidRPr="002A316C">
        <w:rPr>
          <w:rFonts w:ascii="Times New Roman" w:hAnsi="Times New Roman" w:cs="Times New Roman"/>
          <w:b/>
          <w:sz w:val="28"/>
          <w:szCs w:val="28"/>
        </w:rPr>
        <w:t>24</w:t>
      </w:r>
      <w:r w:rsidR="004E3A9F" w:rsidRPr="002A3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40B" w:rsidRPr="002A316C">
        <w:rPr>
          <w:rFonts w:ascii="Times New Roman" w:hAnsi="Times New Roman" w:cs="Times New Roman"/>
          <w:b/>
          <w:sz w:val="28"/>
          <w:szCs w:val="28"/>
        </w:rPr>
        <w:t>февраля</w:t>
      </w:r>
      <w:r w:rsidR="0093140B" w:rsidRPr="002A316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4640B" w:rsidRPr="002A316C">
        <w:rPr>
          <w:rFonts w:ascii="Times New Roman" w:hAnsi="Times New Roman" w:cs="Times New Roman"/>
          <w:b/>
          <w:sz w:val="28"/>
          <w:szCs w:val="28"/>
        </w:rPr>
        <w:t>10</w:t>
      </w:r>
      <w:r w:rsidR="004E3A9F" w:rsidRPr="002A316C"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 w:rsidR="0084640B" w:rsidRPr="002A316C">
        <w:rPr>
          <w:rFonts w:ascii="Times New Roman" w:hAnsi="Times New Roman" w:cs="Times New Roman"/>
          <w:b/>
          <w:sz w:val="28"/>
          <w:szCs w:val="28"/>
        </w:rPr>
        <w:t>1</w:t>
      </w:r>
      <w:r w:rsidRPr="002A31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7740D" w:rsidRPr="002A316C">
        <w:rPr>
          <w:rFonts w:ascii="Times New Roman" w:hAnsi="Times New Roman" w:cs="Times New Roman"/>
          <w:b/>
          <w:sz w:val="28"/>
          <w:szCs w:val="28"/>
        </w:rPr>
        <w:t>.</w:t>
      </w:r>
      <w:r w:rsidR="00213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AED" w:rsidRPr="00072278" w:rsidRDefault="00887AED" w:rsidP="001342B8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278">
        <w:rPr>
          <w:rFonts w:ascii="Times New Roman" w:hAnsi="Times New Roman" w:cs="Times New Roman"/>
          <w:bCs/>
          <w:sz w:val="28"/>
          <w:szCs w:val="28"/>
        </w:rPr>
        <w:t xml:space="preserve">Для участия во втором этапе </w:t>
      </w:r>
      <w:r w:rsidR="001342B8" w:rsidRPr="00072278">
        <w:rPr>
          <w:rFonts w:ascii="Times New Roman" w:hAnsi="Times New Roman" w:cs="Times New Roman"/>
          <w:bCs/>
          <w:sz w:val="28"/>
          <w:szCs w:val="28"/>
        </w:rPr>
        <w:t>требуется</w:t>
      </w:r>
      <w:r w:rsidRPr="0007227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87AED" w:rsidRPr="00072278" w:rsidRDefault="00887AED" w:rsidP="001342B8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27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привезти конкурсную работу в Центр </w:t>
      </w:r>
      <w:r w:rsidRPr="00072278">
        <w:rPr>
          <w:rFonts w:ascii="Times New Roman" w:hAnsi="Times New Roman" w:cs="Times New Roman"/>
          <w:sz w:val="28"/>
          <w:szCs w:val="28"/>
        </w:rPr>
        <w:t>русского фольклора г. Казани (Вишневского, д. 10/30, часы работы с понедельника по пятницу с 9.00 до 17.00; телефон для справок 8 (843) 236-57-96)</w:t>
      </w:r>
    </w:p>
    <w:p w:rsidR="00887AED" w:rsidRPr="00072278" w:rsidRDefault="00887AED" w:rsidP="001342B8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27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119F7" w:rsidRPr="00072278">
        <w:rPr>
          <w:rFonts w:ascii="Times New Roman" w:hAnsi="Times New Roman" w:cs="Times New Roman"/>
          <w:bCs/>
          <w:sz w:val="28"/>
          <w:szCs w:val="28"/>
        </w:rPr>
        <w:t xml:space="preserve">приложить к конкурсной работе </w:t>
      </w:r>
      <w:r w:rsidRPr="00072278">
        <w:rPr>
          <w:rFonts w:ascii="Times New Roman" w:hAnsi="Times New Roman" w:cs="Times New Roman"/>
          <w:bCs/>
          <w:sz w:val="28"/>
          <w:szCs w:val="28"/>
        </w:rPr>
        <w:t>распечата</w:t>
      </w:r>
      <w:r w:rsidR="008119F7" w:rsidRPr="00072278">
        <w:rPr>
          <w:rFonts w:ascii="Times New Roman" w:hAnsi="Times New Roman" w:cs="Times New Roman"/>
          <w:bCs/>
          <w:sz w:val="28"/>
          <w:szCs w:val="28"/>
        </w:rPr>
        <w:t>нные</w:t>
      </w:r>
      <w:r w:rsidRPr="00072278">
        <w:rPr>
          <w:rFonts w:ascii="Times New Roman" w:hAnsi="Times New Roman" w:cs="Times New Roman"/>
          <w:bCs/>
          <w:sz w:val="28"/>
          <w:szCs w:val="28"/>
        </w:rPr>
        <w:t xml:space="preserve"> заявк</w:t>
      </w:r>
      <w:r w:rsidR="008119F7" w:rsidRPr="00072278">
        <w:rPr>
          <w:rFonts w:ascii="Times New Roman" w:hAnsi="Times New Roman" w:cs="Times New Roman"/>
          <w:bCs/>
          <w:sz w:val="28"/>
          <w:szCs w:val="28"/>
        </w:rPr>
        <w:t>у</w:t>
      </w:r>
      <w:r w:rsidRPr="00072278">
        <w:rPr>
          <w:rFonts w:ascii="Times New Roman" w:hAnsi="Times New Roman" w:cs="Times New Roman"/>
          <w:bCs/>
          <w:sz w:val="28"/>
          <w:szCs w:val="28"/>
        </w:rPr>
        <w:t xml:space="preserve"> и паспорт работы; </w:t>
      </w:r>
    </w:p>
    <w:p w:rsidR="008119F7" w:rsidRPr="00072278" w:rsidRDefault="00887AED" w:rsidP="001342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278">
        <w:rPr>
          <w:rFonts w:ascii="Times New Roman" w:hAnsi="Times New Roman" w:cs="Times New Roman"/>
          <w:sz w:val="28"/>
          <w:szCs w:val="28"/>
        </w:rPr>
        <w:t xml:space="preserve">- распечатанный </w:t>
      </w:r>
      <w:r w:rsidRPr="00072278">
        <w:rPr>
          <w:rFonts w:ascii="Times New Roman" w:hAnsi="Times New Roman" w:cs="Times New Roman"/>
          <w:b/>
          <w:sz w:val="28"/>
          <w:szCs w:val="28"/>
        </w:rPr>
        <w:t>паспорт работы прикреп</w:t>
      </w:r>
      <w:r w:rsidR="008119F7" w:rsidRPr="00072278">
        <w:rPr>
          <w:rFonts w:ascii="Times New Roman" w:hAnsi="Times New Roman" w:cs="Times New Roman"/>
          <w:b/>
          <w:sz w:val="28"/>
          <w:szCs w:val="28"/>
        </w:rPr>
        <w:t>ить</w:t>
      </w:r>
      <w:r w:rsidRPr="00072278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8119F7" w:rsidRPr="00072278">
        <w:rPr>
          <w:rFonts w:ascii="Times New Roman" w:hAnsi="Times New Roman" w:cs="Times New Roman"/>
          <w:b/>
          <w:sz w:val="28"/>
          <w:szCs w:val="28"/>
        </w:rPr>
        <w:t xml:space="preserve">конкурсной </w:t>
      </w:r>
      <w:r w:rsidRPr="00072278">
        <w:rPr>
          <w:rFonts w:ascii="Times New Roman" w:hAnsi="Times New Roman" w:cs="Times New Roman"/>
          <w:b/>
          <w:sz w:val="28"/>
          <w:szCs w:val="28"/>
        </w:rPr>
        <w:t>работе</w:t>
      </w:r>
      <w:r w:rsidR="008119F7" w:rsidRPr="00072278">
        <w:rPr>
          <w:rFonts w:ascii="Times New Roman" w:hAnsi="Times New Roman" w:cs="Times New Roman"/>
          <w:b/>
          <w:sz w:val="28"/>
          <w:szCs w:val="28"/>
        </w:rPr>
        <w:t>;</w:t>
      </w:r>
      <w:r w:rsidRPr="00072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AED" w:rsidRPr="00072278" w:rsidRDefault="00887AED" w:rsidP="001342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278">
        <w:rPr>
          <w:rFonts w:ascii="Times New Roman" w:hAnsi="Times New Roman" w:cs="Times New Roman"/>
          <w:bCs/>
          <w:sz w:val="28"/>
          <w:szCs w:val="28"/>
        </w:rPr>
        <w:t xml:space="preserve">- в случае необходимости </w:t>
      </w:r>
      <w:r w:rsidRPr="00072278">
        <w:rPr>
          <w:rFonts w:ascii="Times New Roman" w:hAnsi="Times New Roman" w:cs="Times New Roman"/>
          <w:sz w:val="28"/>
          <w:szCs w:val="28"/>
        </w:rPr>
        <w:t>укомплектовать работу креплениями, петлями, подставками и другими приспособлениями для размещения в экспозиции.</w:t>
      </w:r>
    </w:p>
    <w:p w:rsidR="009845A1" w:rsidRPr="00072278" w:rsidRDefault="009845A1" w:rsidP="001342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71F7C" w:rsidRPr="007213F2" w:rsidRDefault="00471F7C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3F2">
        <w:rPr>
          <w:rFonts w:ascii="Times New Roman" w:hAnsi="Times New Roman" w:cs="Times New Roman"/>
          <w:b/>
          <w:sz w:val="28"/>
          <w:szCs w:val="28"/>
        </w:rPr>
        <w:t xml:space="preserve">Работа жюри с </w:t>
      </w:r>
      <w:r w:rsidR="004E3A9F" w:rsidRPr="007213F2">
        <w:rPr>
          <w:rFonts w:ascii="Times New Roman" w:hAnsi="Times New Roman" w:cs="Times New Roman"/>
          <w:b/>
          <w:sz w:val="28"/>
          <w:szCs w:val="28"/>
        </w:rPr>
        <w:t>1</w:t>
      </w:r>
      <w:r w:rsidR="0084640B" w:rsidRPr="007213F2">
        <w:rPr>
          <w:rFonts w:ascii="Times New Roman" w:hAnsi="Times New Roman" w:cs="Times New Roman"/>
          <w:b/>
          <w:sz w:val="28"/>
          <w:szCs w:val="28"/>
        </w:rPr>
        <w:t>5</w:t>
      </w:r>
      <w:r w:rsidR="004E3A9F" w:rsidRPr="007213F2">
        <w:rPr>
          <w:rFonts w:ascii="Times New Roman" w:hAnsi="Times New Roman" w:cs="Times New Roman"/>
          <w:b/>
          <w:sz w:val="28"/>
          <w:szCs w:val="28"/>
        </w:rPr>
        <w:t xml:space="preserve"> марта по </w:t>
      </w:r>
      <w:r w:rsidR="0084640B" w:rsidRPr="007213F2">
        <w:rPr>
          <w:rFonts w:ascii="Times New Roman" w:hAnsi="Times New Roman" w:cs="Times New Roman"/>
          <w:b/>
          <w:sz w:val="28"/>
          <w:szCs w:val="28"/>
        </w:rPr>
        <w:t>19</w:t>
      </w:r>
      <w:r w:rsidR="004E3A9F" w:rsidRPr="007213F2"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 w:rsidR="0084640B" w:rsidRPr="007213F2">
        <w:rPr>
          <w:rFonts w:ascii="Times New Roman" w:hAnsi="Times New Roman" w:cs="Times New Roman"/>
          <w:b/>
          <w:sz w:val="28"/>
          <w:szCs w:val="28"/>
        </w:rPr>
        <w:t>1</w:t>
      </w:r>
      <w:r w:rsidRPr="007213F2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71F7C" w:rsidRPr="00055753" w:rsidRDefault="00471F7C" w:rsidP="003810EA">
      <w:pPr>
        <w:spacing w:after="0" w:line="300" w:lineRule="auto"/>
        <w:ind w:firstLine="709"/>
        <w:jc w:val="both"/>
        <w:rPr>
          <w:rStyle w:val="a5"/>
          <w:u w:val="none"/>
        </w:rPr>
      </w:pPr>
      <w:r w:rsidRPr="007213F2">
        <w:rPr>
          <w:rFonts w:ascii="Times New Roman" w:hAnsi="Times New Roman" w:cs="Times New Roman"/>
          <w:b/>
          <w:sz w:val="28"/>
          <w:szCs w:val="28"/>
        </w:rPr>
        <w:t xml:space="preserve">Размещение результатов </w:t>
      </w:r>
      <w:r w:rsidR="004E3A9F" w:rsidRPr="007213F2">
        <w:rPr>
          <w:rFonts w:ascii="Times New Roman" w:hAnsi="Times New Roman" w:cs="Times New Roman"/>
          <w:b/>
          <w:sz w:val="28"/>
          <w:szCs w:val="28"/>
        </w:rPr>
        <w:t>второго тура</w:t>
      </w:r>
      <w:r w:rsidRPr="00721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3F2">
        <w:rPr>
          <w:rFonts w:ascii="Times New Roman" w:hAnsi="Times New Roman" w:cs="Times New Roman"/>
          <w:b/>
          <w:sz w:val="28"/>
          <w:szCs w:val="28"/>
        </w:rPr>
        <w:t xml:space="preserve">ориентировочно </w:t>
      </w:r>
      <w:r w:rsidR="004E3A9F" w:rsidRPr="007213F2">
        <w:rPr>
          <w:rFonts w:ascii="Times New Roman" w:hAnsi="Times New Roman" w:cs="Times New Roman"/>
          <w:b/>
          <w:sz w:val="28"/>
          <w:szCs w:val="28"/>
        </w:rPr>
        <w:t>2</w:t>
      </w:r>
      <w:r w:rsidR="0084640B" w:rsidRPr="007213F2">
        <w:rPr>
          <w:rFonts w:ascii="Times New Roman" w:hAnsi="Times New Roman" w:cs="Times New Roman"/>
          <w:b/>
          <w:sz w:val="28"/>
          <w:szCs w:val="28"/>
        </w:rPr>
        <w:t>6</w:t>
      </w:r>
      <w:r w:rsidR="0093140B" w:rsidRPr="007213F2">
        <w:rPr>
          <w:rFonts w:ascii="Times New Roman" w:hAnsi="Times New Roman" w:cs="Times New Roman"/>
          <w:b/>
          <w:sz w:val="28"/>
          <w:szCs w:val="28"/>
        </w:rPr>
        <w:t xml:space="preserve"> марта 20</w:t>
      </w:r>
      <w:r w:rsidR="004E3A9F" w:rsidRPr="007213F2">
        <w:rPr>
          <w:rFonts w:ascii="Times New Roman" w:hAnsi="Times New Roman" w:cs="Times New Roman"/>
          <w:b/>
          <w:sz w:val="28"/>
          <w:szCs w:val="28"/>
        </w:rPr>
        <w:t>2</w:t>
      </w:r>
      <w:r w:rsidR="0084640B" w:rsidRPr="007213F2">
        <w:rPr>
          <w:rFonts w:ascii="Times New Roman" w:hAnsi="Times New Roman" w:cs="Times New Roman"/>
          <w:b/>
          <w:sz w:val="28"/>
          <w:szCs w:val="28"/>
        </w:rPr>
        <w:t>1</w:t>
      </w:r>
      <w:r w:rsidRPr="00011DE4">
        <w:rPr>
          <w:rFonts w:ascii="Times New Roman" w:hAnsi="Times New Roman" w:cs="Times New Roman"/>
          <w:sz w:val="28"/>
          <w:szCs w:val="28"/>
        </w:rPr>
        <w:t xml:space="preserve"> </w:t>
      </w:r>
      <w:r w:rsidRPr="007213F2">
        <w:rPr>
          <w:rFonts w:ascii="Times New Roman" w:hAnsi="Times New Roman" w:cs="Times New Roman"/>
          <w:b/>
          <w:sz w:val="28"/>
          <w:szCs w:val="28"/>
        </w:rPr>
        <w:t>года</w:t>
      </w:r>
      <w:r w:rsidRPr="00011DE4">
        <w:rPr>
          <w:rFonts w:ascii="Times New Roman" w:hAnsi="Times New Roman" w:cs="Times New Roman"/>
          <w:sz w:val="28"/>
          <w:szCs w:val="28"/>
        </w:rPr>
        <w:t xml:space="preserve"> на </w:t>
      </w:r>
      <w:r w:rsidRPr="0026424B">
        <w:rPr>
          <w:rFonts w:ascii="Times New Roman" w:hAnsi="Times New Roman" w:cs="Times New Roman"/>
          <w:sz w:val="28"/>
          <w:szCs w:val="28"/>
        </w:rPr>
        <w:t>сайт</w:t>
      </w:r>
      <w:r w:rsidR="00055753">
        <w:rPr>
          <w:rFonts w:ascii="Times New Roman" w:hAnsi="Times New Roman" w:cs="Times New Roman"/>
          <w:sz w:val="28"/>
          <w:szCs w:val="28"/>
        </w:rPr>
        <w:t>ах</w:t>
      </w:r>
      <w:r w:rsidRPr="0026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26424B" w:rsidRPr="008E3EDF">
          <w:rPr>
            <w:rStyle w:val="a5"/>
            <w:rFonts w:ascii="Times New Roman" w:hAnsi="Times New Roman" w:cs="Times New Roman"/>
            <w:sz w:val="28"/>
            <w:szCs w:val="28"/>
          </w:rPr>
          <w:t>mincult.tatarstan.ru</w:t>
        </w:r>
      </w:hyperlink>
      <w:r w:rsidR="008A7CD2" w:rsidRPr="008A7CD2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, </w:t>
      </w:r>
      <w:r w:rsidR="008A7CD2" w:rsidRPr="008A7CD2">
        <w:rPr>
          <w:rStyle w:val="a5"/>
          <w:rFonts w:ascii="Times New Roman" w:hAnsi="Times New Roman" w:cs="Times New Roman"/>
          <w:sz w:val="28"/>
          <w:szCs w:val="28"/>
        </w:rPr>
        <w:t>nkc-kazan.ru</w:t>
      </w:r>
      <w:r w:rsidR="00055753">
        <w:rPr>
          <w:rStyle w:val="a5"/>
          <w:rFonts w:ascii="Times New Roman" w:hAnsi="Times New Roman" w:cs="Times New Roman"/>
          <w:sz w:val="28"/>
          <w:szCs w:val="28"/>
        </w:rPr>
        <w:t>,</w:t>
      </w:r>
      <w:r w:rsidR="00055753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hyperlink r:id="rId10" w:history="1">
        <w:r w:rsidR="00055753" w:rsidRPr="00880DD2">
          <w:rPr>
            <w:rStyle w:val="a5"/>
            <w:rFonts w:ascii="Times New Roman" w:hAnsi="Times New Roman" w:cs="Times New Roman"/>
            <w:sz w:val="28"/>
            <w:szCs w:val="28"/>
          </w:rPr>
          <w:t>http://центрпушкина.рф</w:t>
        </w:r>
      </w:hyperlink>
      <w:r w:rsidR="00055753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26424B" w:rsidRPr="00055753">
        <w:rPr>
          <w:rFonts w:ascii="Times New Roman" w:hAnsi="Times New Roman" w:cs="Times New Roman"/>
          <w:sz w:val="28"/>
          <w:szCs w:val="28"/>
        </w:rPr>
        <w:t>и</w:t>
      </w:r>
      <w:r w:rsidR="008E3EDF">
        <w:rPr>
          <w:rFonts w:ascii="Times New Roman" w:hAnsi="Times New Roman" w:cs="Times New Roman"/>
          <w:sz w:val="28"/>
          <w:szCs w:val="28"/>
        </w:rPr>
        <w:t xml:space="preserve"> </w:t>
      </w:r>
      <w:r w:rsidR="0026424B" w:rsidRPr="0026424B">
        <w:rPr>
          <w:rFonts w:ascii="Times New Roman" w:hAnsi="Times New Roman" w:cs="Times New Roman"/>
          <w:sz w:val="28"/>
          <w:szCs w:val="28"/>
        </w:rPr>
        <w:t xml:space="preserve">на странице ВКонтакте </w:t>
      </w:r>
      <w:r w:rsidR="0026424B" w:rsidRPr="008E3EDF">
        <w:rPr>
          <w:rStyle w:val="a5"/>
          <w:rFonts w:ascii="Times New Roman" w:hAnsi="Times New Roman" w:cs="Times New Roman"/>
          <w:sz w:val="28"/>
          <w:szCs w:val="28"/>
        </w:rPr>
        <w:t>https://vk.com/centrpushkina</w:t>
      </w:r>
      <w:r w:rsidR="00055753">
        <w:rPr>
          <w:rStyle w:val="a5"/>
          <w:rFonts w:ascii="Times New Roman" w:hAnsi="Times New Roman" w:cs="Times New Roman"/>
          <w:sz w:val="28"/>
          <w:szCs w:val="28"/>
          <w:u w:val="none"/>
        </w:rPr>
        <w:t>.</w:t>
      </w:r>
    </w:p>
    <w:p w:rsidR="003810EA" w:rsidRDefault="003810EA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F7C" w:rsidRPr="00011DE4" w:rsidRDefault="00471F7C" w:rsidP="007B1EFD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DE4">
        <w:rPr>
          <w:rFonts w:ascii="Times New Roman" w:hAnsi="Times New Roman" w:cs="Times New Roman"/>
          <w:b/>
          <w:bCs/>
          <w:sz w:val="28"/>
          <w:szCs w:val="28"/>
        </w:rPr>
        <w:t>Работа жюри</w:t>
      </w:r>
    </w:p>
    <w:p w:rsidR="009F1C38" w:rsidRPr="00011DE4" w:rsidRDefault="00471F7C" w:rsidP="00363A23">
      <w:pPr>
        <w:pStyle w:val="a8"/>
        <w:spacing w:line="300" w:lineRule="auto"/>
        <w:rPr>
          <w:szCs w:val="28"/>
        </w:rPr>
      </w:pPr>
      <w:r w:rsidRPr="00011DE4">
        <w:rPr>
          <w:szCs w:val="28"/>
        </w:rPr>
        <w:t xml:space="preserve">Для оценки работ участников оргкомитет </w:t>
      </w:r>
      <w:r w:rsidR="000B395B">
        <w:rPr>
          <w:szCs w:val="28"/>
        </w:rPr>
        <w:t>формирует</w:t>
      </w:r>
      <w:r w:rsidRPr="00011DE4">
        <w:rPr>
          <w:szCs w:val="28"/>
        </w:rPr>
        <w:t xml:space="preserve"> жюри</w:t>
      </w:r>
      <w:r w:rsidR="000B395B">
        <w:rPr>
          <w:szCs w:val="28"/>
        </w:rPr>
        <w:t xml:space="preserve"> конкурса</w:t>
      </w:r>
      <w:r w:rsidRPr="00011DE4">
        <w:rPr>
          <w:szCs w:val="28"/>
        </w:rPr>
        <w:t xml:space="preserve">, в состав которого входят </w:t>
      </w:r>
      <w:r w:rsidR="000B395B">
        <w:rPr>
          <w:szCs w:val="28"/>
        </w:rPr>
        <w:t>эксперты,</w:t>
      </w:r>
      <w:r w:rsidRPr="00011DE4">
        <w:rPr>
          <w:szCs w:val="28"/>
        </w:rPr>
        <w:t xml:space="preserve"> деятели науки и искусства, мастера по народной игрушке</w:t>
      </w:r>
      <w:r w:rsidR="00320276">
        <w:rPr>
          <w:szCs w:val="28"/>
        </w:rPr>
        <w:t>, представители государственных, муниципальных и неправительственных организаций в сфере развития культуры, искусства и декоративно-прикладного творчества</w:t>
      </w:r>
      <w:r w:rsidRPr="00011DE4">
        <w:rPr>
          <w:szCs w:val="28"/>
        </w:rPr>
        <w:t>.</w:t>
      </w:r>
      <w:r w:rsidR="000B395B">
        <w:rPr>
          <w:szCs w:val="28"/>
        </w:rPr>
        <w:t xml:space="preserve"> </w:t>
      </w:r>
      <w:r w:rsidR="009F1C38" w:rsidRPr="00072278">
        <w:rPr>
          <w:szCs w:val="28"/>
        </w:rPr>
        <w:t>Жюри в количестве 9 человек,</w:t>
      </w:r>
      <w:r w:rsidR="009F1C38" w:rsidRPr="0008385E">
        <w:rPr>
          <w:szCs w:val="28"/>
        </w:rPr>
        <w:t xml:space="preserve"> включая председателя, принимает в</w:t>
      </w:r>
      <w:r w:rsidR="009F1C38">
        <w:rPr>
          <w:szCs w:val="28"/>
        </w:rPr>
        <w:t>се решения большинством голосов в форме открытого голосования.</w:t>
      </w:r>
    </w:p>
    <w:p w:rsidR="00471F7C" w:rsidRDefault="00471F7C" w:rsidP="00072278">
      <w:pPr>
        <w:pStyle w:val="4"/>
        <w:spacing w:line="300" w:lineRule="auto"/>
        <w:ind w:left="0" w:firstLine="709"/>
        <w:jc w:val="both"/>
      </w:pPr>
      <w:r w:rsidRPr="00320276">
        <w:t>По итогам</w:t>
      </w:r>
      <w:r w:rsidR="00AF0D45">
        <w:t xml:space="preserve"> работы жюри</w:t>
      </w:r>
      <w:r w:rsidRPr="00320276">
        <w:t xml:space="preserve"> конкурса </w:t>
      </w:r>
      <w:r w:rsidR="00320276" w:rsidRPr="00320276">
        <w:t xml:space="preserve">в каждой номинации </w:t>
      </w:r>
      <w:r w:rsidRPr="00320276">
        <w:t xml:space="preserve">присваиваются </w:t>
      </w:r>
      <w:r w:rsidRPr="00320276">
        <w:rPr>
          <w:lang w:val="en-US"/>
        </w:rPr>
        <w:t>I</w:t>
      </w:r>
      <w:r w:rsidRPr="00320276">
        <w:t xml:space="preserve">, </w:t>
      </w:r>
      <w:r w:rsidRPr="00320276">
        <w:rPr>
          <w:lang w:val="en-US"/>
        </w:rPr>
        <w:t>II</w:t>
      </w:r>
      <w:r w:rsidRPr="00320276">
        <w:t xml:space="preserve">, </w:t>
      </w:r>
      <w:r w:rsidRPr="00320276">
        <w:rPr>
          <w:lang w:val="en-US"/>
        </w:rPr>
        <w:t>III</w:t>
      </w:r>
      <w:r w:rsidRPr="00320276">
        <w:t xml:space="preserve"> места</w:t>
      </w:r>
      <w:r w:rsidR="00320276" w:rsidRPr="00320276">
        <w:t>.</w:t>
      </w:r>
      <w:r w:rsidR="00AF0D45">
        <w:t xml:space="preserve"> </w:t>
      </w:r>
      <w:r w:rsidR="00363A23" w:rsidRPr="00072278">
        <w:rPr>
          <w:color w:val="000000" w:themeColor="text1"/>
          <w:szCs w:val="28"/>
        </w:rPr>
        <w:t xml:space="preserve">Лучшая, по признанию жюри, работа может быть выдвинута на награждение Гран-при. </w:t>
      </w:r>
      <w:r w:rsidR="00AF0D45">
        <w:t xml:space="preserve">Все решения жюри оформляются протоколом и представляются в оргкомитет конкурса для </w:t>
      </w:r>
      <w:r w:rsidR="00072278" w:rsidRPr="00072278">
        <w:t>утверждения</w:t>
      </w:r>
      <w:r w:rsidR="009F1C38">
        <w:t xml:space="preserve"> </w:t>
      </w:r>
      <w:r w:rsidR="007213F2">
        <w:t xml:space="preserve">и </w:t>
      </w:r>
      <w:r w:rsidR="00AF0D45">
        <w:t>дальнейшей публикации.</w:t>
      </w:r>
      <w:r w:rsidRPr="00320276">
        <w:t xml:space="preserve"> </w:t>
      </w:r>
    </w:p>
    <w:p w:rsidR="00072278" w:rsidRDefault="00AF0D45" w:rsidP="00072278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1CB0">
        <w:rPr>
          <w:rFonts w:ascii="Times New Roman" w:hAnsi="Times New Roman" w:cs="Times New Roman"/>
          <w:b/>
          <w:sz w:val="28"/>
          <w:szCs w:val="28"/>
        </w:rPr>
        <w:t xml:space="preserve">Работы, занявшие </w:t>
      </w:r>
      <w:r w:rsidR="00B71BC5" w:rsidRPr="00EF1CB0">
        <w:rPr>
          <w:rFonts w:ascii="Times New Roman" w:hAnsi="Times New Roman" w:cs="Times New Roman"/>
          <w:b/>
          <w:sz w:val="28"/>
          <w:szCs w:val="28"/>
        </w:rPr>
        <w:t>призовые</w:t>
      </w:r>
      <w:r w:rsidRPr="00EF1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3F2">
        <w:rPr>
          <w:rFonts w:ascii="Times New Roman" w:hAnsi="Times New Roman" w:cs="Times New Roman"/>
          <w:b/>
          <w:sz w:val="28"/>
          <w:szCs w:val="28"/>
        </w:rPr>
        <w:t xml:space="preserve">места </w:t>
      </w:r>
      <w:r w:rsidRPr="00EF1CB0">
        <w:rPr>
          <w:rFonts w:ascii="Times New Roman" w:hAnsi="Times New Roman" w:cs="Times New Roman"/>
          <w:b/>
          <w:sz w:val="28"/>
          <w:szCs w:val="28"/>
        </w:rPr>
        <w:t>во всех номинациях,</w:t>
      </w:r>
      <w:r w:rsidR="00B71BC5" w:rsidRPr="00EF1CB0">
        <w:rPr>
          <w:rFonts w:ascii="Times New Roman" w:hAnsi="Times New Roman" w:cs="Times New Roman"/>
          <w:b/>
          <w:sz w:val="28"/>
          <w:szCs w:val="28"/>
        </w:rPr>
        <w:t xml:space="preserve"> а также</w:t>
      </w:r>
      <w:r w:rsidRPr="00EF1CB0">
        <w:rPr>
          <w:rFonts w:ascii="Times New Roman" w:hAnsi="Times New Roman" w:cs="Times New Roman"/>
          <w:b/>
          <w:sz w:val="28"/>
          <w:szCs w:val="28"/>
        </w:rPr>
        <w:t xml:space="preserve"> Гран-при конкурса передаются в постоянную экспозицию Музея русской игрушки в г. Казани.</w:t>
      </w:r>
      <w:r w:rsidRPr="00D13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 передачи экспонатов будут оговариваться индивидуально с каждым автором.</w:t>
      </w:r>
      <w:r w:rsidR="00072278" w:rsidRPr="00072278">
        <w:rPr>
          <w:rFonts w:ascii="Times New Roman" w:hAnsi="Times New Roman" w:cs="Times New Roman"/>
          <w:sz w:val="28"/>
          <w:szCs w:val="28"/>
        </w:rPr>
        <w:t xml:space="preserve"> </w:t>
      </w:r>
      <w:r w:rsidR="00072278">
        <w:rPr>
          <w:rFonts w:ascii="Times New Roman" w:hAnsi="Times New Roman" w:cs="Times New Roman"/>
          <w:sz w:val="28"/>
          <w:szCs w:val="28"/>
        </w:rPr>
        <w:t>Экспонаты музея публикуются в специальном издании - каталоге игрушек с указанием авторов и наименования игрушки и по одному экземпляру передаются автору и педагогу - победителям конкурса.</w:t>
      </w:r>
    </w:p>
    <w:p w:rsidR="00072278" w:rsidRDefault="00072278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F7C" w:rsidRPr="00011DE4" w:rsidRDefault="00471F7C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1DE4">
        <w:rPr>
          <w:rFonts w:ascii="Times New Roman" w:hAnsi="Times New Roman" w:cs="Times New Roman"/>
          <w:iCs/>
          <w:sz w:val="28"/>
          <w:szCs w:val="28"/>
        </w:rPr>
        <w:t>Жюри конкурса имеет право:</w:t>
      </w:r>
    </w:p>
    <w:p w:rsidR="00471F7C" w:rsidRPr="00011DE4" w:rsidRDefault="00265C4C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F7C" w:rsidRPr="00011DE4">
        <w:rPr>
          <w:rFonts w:ascii="Times New Roman" w:hAnsi="Times New Roman" w:cs="Times New Roman"/>
          <w:sz w:val="28"/>
          <w:szCs w:val="28"/>
        </w:rPr>
        <w:t>присуждать одно место нескольким участникам</w:t>
      </w:r>
      <w:r w:rsidR="007213F2">
        <w:rPr>
          <w:rFonts w:ascii="Times New Roman" w:hAnsi="Times New Roman" w:cs="Times New Roman"/>
          <w:sz w:val="28"/>
          <w:szCs w:val="28"/>
        </w:rPr>
        <w:t xml:space="preserve"> в номинации</w:t>
      </w:r>
      <w:r w:rsidR="00471F7C" w:rsidRPr="00011DE4">
        <w:rPr>
          <w:rFonts w:ascii="Times New Roman" w:hAnsi="Times New Roman" w:cs="Times New Roman"/>
          <w:sz w:val="28"/>
          <w:szCs w:val="28"/>
        </w:rPr>
        <w:t>;</w:t>
      </w:r>
    </w:p>
    <w:p w:rsidR="00471F7C" w:rsidRPr="00011DE4" w:rsidRDefault="00265C4C" w:rsidP="003810EA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F7C" w:rsidRPr="00011DE4">
        <w:rPr>
          <w:rFonts w:ascii="Times New Roman" w:hAnsi="Times New Roman" w:cs="Times New Roman"/>
          <w:sz w:val="28"/>
          <w:szCs w:val="28"/>
        </w:rPr>
        <w:t>присуждать не все места</w:t>
      </w:r>
      <w:r w:rsidR="007213F2">
        <w:rPr>
          <w:rFonts w:ascii="Times New Roman" w:hAnsi="Times New Roman" w:cs="Times New Roman"/>
          <w:sz w:val="28"/>
          <w:szCs w:val="28"/>
        </w:rPr>
        <w:t xml:space="preserve"> с указанием причины в протоколе жюри</w:t>
      </w:r>
      <w:r w:rsidR="00471F7C" w:rsidRPr="00011DE4">
        <w:rPr>
          <w:rFonts w:ascii="Times New Roman" w:hAnsi="Times New Roman" w:cs="Times New Roman"/>
          <w:sz w:val="28"/>
          <w:szCs w:val="28"/>
        </w:rPr>
        <w:t>;</w:t>
      </w:r>
    </w:p>
    <w:p w:rsidR="00255AA6" w:rsidRDefault="00265C4C" w:rsidP="003810EA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95B">
        <w:rPr>
          <w:rFonts w:ascii="Times New Roman" w:hAnsi="Times New Roman" w:cs="Times New Roman"/>
          <w:sz w:val="28"/>
          <w:szCs w:val="28"/>
        </w:rPr>
        <w:t>предложить оргкомитету отметить</w:t>
      </w:r>
      <w:r w:rsidR="00471F7C" w:rsidRPr="00011DE4">
        <w:rPr>
          <w:rFonts w:ascii="Times New Roman" w:hAnsi="Times New Roman" w:cs="Times New Roman"/>
          <w:sz w:val="28"/>
          <w:szCs w:val="28"/>
        </w:rPr>
        <w:t xml:space="preserve"> </w:t>
      </w:r>
      <w:r w:rsidR="004655C0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471F7C" w:rsidRPr="00011DE4"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="000B395B">
        <w:rPr>
          <w:rFonts w:ascii="Times New Roman" w:hAnsi="Times New Roman" w:cs="Times New Roman"/>
          <w:sz w:val="28"/>
          <w:szCs w:val="28"/>
        </w:rPr>
        <w:t xml:space="preserve">или ценным подарком </w:t>
      </w:r>
      <w:r w:rsidR="00471F7C" w:rsidRPr="00011DE4">
        <w:rPr>
          <w:rFonts w:ascii="Times New Roman" w:hAnsi="Times New Roman" w:cs="Times New Roman"/>
          <w:sz w:val="28"/>
          <w:szCs w:val="28"/>
        </w:rPr>
        <w:t>руководителя ученической работы</w:t>
      </w:r>
      <w:r w:rsidR="000B395B">
        <w:rPr>
          <w:rFonts w:ascii="Times New Roman" w:hAnsi="Times New Roman" w:cs="Times New Roman"/>
          <w:sz w:val="28"/>
          <w:szCs w:val="28"/>
        </w:rPr>
        <w:t>;</w:t>
      </w:r>
    </w:p>
    <w:p w:rsidR="000B395B" w:rsidRDefault="000B395B" w:rsidP="003810EA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предложить оргкомитету конкурса ввести специальный приз вне утвержденных номинаций</w:t>
      </w:r>
      <w:r w:rsidR="00AF0D45">
        <w:rPr>
          <w:rFonts w:ascii="Times New Roman" w:hAnsi="Times New Roman" w:cs="Times New Roman"/>
          <w:sz w:val="28"/>
          <w:szCs w:val="28"/>
        </w:rPr>
        <w:t xml:space="preserve"> за отдельный вклад</w:t>
      </w:r>
      <w:r w:rsidR="007213F2">
        <w:rPr>
          <w:rFonts w:ascii="Times New Roman" w:hAnsi="Times New Roman" w:cs="Times New Roman"/>
          <w:sz w:val="28"/>
          <w:szCs w:val="28"/>
        </w:rPr>
        <w:t xml:space="preserve"> с указанием обоснования</w:t>
      </w:r>
      <w:r w:rsidR="00AF0D45">
        <w:rPr>
          <w:rFonts w:ascii="Times New Roman" w:hAnsi="Times New Roman" w:cs="Times New Roman"/>
          <w:sz w:val="28"/>
          <w:szCs w:val="28"/>
        </w:rPr>
        <w:t>.</w:t>
      </w:r>
    </w:p>
    <w:p w:rsidR="005C32CF" w:rsidRPr="005C32CF" w:rsidRDefault="005C32CF" w:rsidP="003810EA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32CF" w:rsidRPr="009D4ED4" w:rsidRDefault="005C32CF" w:rsidP="003810EA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140B" w:rsidRDefault="0093140B" w:rsidP="007B1EFD">
      <w:pPr>
        <w:suppressAutoHyphens/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40B">
        <w:rPr>
          <w:rFonts w:ascii="Times New Roman" w:hAnsi="Times New Roman" w:cs="Times New Roman"/>
          <w:b/>
          <w:sz w:val="28"/>
          <w:szCs w:val="28"/>
        </w:rPr>
        <w:lastRenderedPageBreak/>
        <w:t>Выставка</w:t>
      </w:r>
      <w:r w:rsidR="007B1EFD">
        <w:rPr>
          <w:rFonts w:ascii="Times New Roman" w:hAnsi="Times New Roman" w:cs="Times New Roman"/>
          <w:b/>
          <w:sz w:val="28"/>
          <w:szCs w:val="28"/>
        </w:rPr>
        <w:t xml:space="preserve"> и награждение</w:t>
      </w:r>
      <w:r w:rsidRPr="0093140B">
        <w:rPr>
          <w:rFonts w:ascii="Times New Roman" w:hAnsi="Times New Roman" w:cs="Times New Roman"/>
          <w:b/>
          <w:sz w:val="28"/>
          <w:szCs w:val="28"/>
        </w:rPr>
        <w:t>.</w:t>
      </w:r>
    </w:p>
    <w:p w:rsidR="000238DF" w:rsidRPr="00AD05ED" w:rsidRDefault="00A10822" w:rsidP="003810EA">
      <w:pPr>
        <w:spacing w:after="0" w:line="30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</w:t>
      </w:r>
      <w:r w:rsidR="004655C0">
        <w:rPr>
          <w:rFonts w:ascii="Times New Roman" w:hAnsi="Times New Roman" w:cs="Times New Roman"/>
          <w:sz w:val="28"/>
          <w:szCs w:val="28"/>
        </w:rPr>
        <w:t xml:space="preserve">оргкомитетом и жюри формируется </w:t>
      </w:r>
      <w:r w:rsidR="007213F2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="004655C0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7E19">
        <w:rPr>
          <w:rFonts w:ascii="Times New Roman" w:hAnsi="Times New Roman" w:cs="Times New Roman"/>
          <w:sz w:val="28"/>
          <w:szCs w:val="28"/>
        </w:rPr>
        <w:t xml:space="preserve"> </w:t>
      </w:r>
      <w:r w:rsidR="004655C0">
        <w:rPr>
          <w:rFonts w:ascii="Times New Roman" w:hAnsi="Times New Roman" w:cs="Times New Roman"/>
          <w:sz w:val="28"/>
          <w:szCs w:val="28"/>
        </w:rPr>
        <w:t xml:space="preserve">конкурса для </w:t>
      </w:r>
      <w:r w:rsidR="0089751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655C0">
        <w:rPr>
          <w:rFonts w:ascii="Times New Roman" w:hAnsi="Times New Roman" w:cs="Times New Roman"/>
          <w:sz w:val="28"/>
          <w:szCs w:val="28"/>
        </w:rPr>
        <w:t xml:space="preserve">выставочной презентации. </w:t>
      </w:r>
      <w:r w:rsidR="007213F2">
        <w:rPr>
          <w:rFonts w:ascii="Times New Roman" w:hAnsi="Times New Roman" w:cs="Times New Roman"/>
          <w:sz w:val="28"/>
          <w:szCs w:val="28"/>
        </w:rPr>
        <w:t>Торжественная церемония открытия выставки и награждения победителей конкурса</w:t>
      </w:r>
      <w:r w:rsidR="005D596F">
        <w:rPr>
          <w:rFonts w:ascii="Times New Roman" w:hAnsi="Times New Roman" w:cs="Times New Roman"/>
          <w:sz w:val="28"/>
          <w:szCs w:val="28"/>
        </w:rPr>
        <w:t xml:space="preserve"> проводится в Культурном</w:t>
      </w:r>
      <w:r w:rsidR="00B17E1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D596F">
        <w:rPr>
          <w:rFonts w:ascii="Times New Roman" w:hAnsi="Times New Roman" w:cs="Times New Roman"/>
          <w:sz w:val="28"/>
          <w:szCs w:val="28"/>
        </w:rPr>
        <w:t>е</w:t>
      </w:r>
      <w:r w:rsidR="00B17E19">
        <w:rPr>
          <w:rFonts w:ascii="Times New Roman" w:hAnsi="Times New Roman" w:cs="Times New Roman"/>
          <w:sz w:val="28"/>
          <w:szCs w:val="28"/>
        </w:rPr>
        <w:t xml:space="preserve"> имени А.С.</w:t>
      </w:r>
      <w:r w:rsidR="000238DF">
        <w:rPr>
          <w:rFonts w:ascii="Times New Roman" w:hAnsi="Times New Roman" w:cs="Times New Roman"/>
          <w:sz w:val="28"/>
          <w:szCs w:val="28"/>
        </w:rPr>
        <w:t xml:space="preserve"> </w:t>
      </w:r>
      <w:r w:rsidR="00B17E19">
        <w:rPr>
          <w:rFonts w:ascii="Times New Roman" w:hAnsi="Times New Roman" w:cs="Times New Roman"/>
          <w:sz w:val="28"/>
          <w:szCs w:val="28"/>
        </w:rPr>
        <w:t>Пушкина (г. Казань, ул. Карла Маркса, 26).</w:t>
      </w:r>
      <w:r w:rsidR="000238DF" w:rsidRPr="000238DF">
        <w:rPr>
          <w:rFonts w:ascii="Times New Roman" w:hAnsi="Times New Roman" w:cs="Times New Roman"/>
          <w:sz w:val="28"/>
          <w:szCs w:val="28"/>
        </w:rPr>
        <w:t xml:space="preserve"> </w:t>
      </w:r>
      <w:r w:rsidR="005D596F">
        <w:rPr>
          <w:rFonts w:ascii="Times New Roman" w:hAnsi="Times New Roman" w:cs="Times New Roman"/>
          <w:sz w:val="28"/>
          <w:szCs w:val="28"/>
        </w:rPr>
        <w:t xml:space="preserve">В церемонии награждения принимают участие представители органов власти, заслуженные деятели культуры и искусств, руководители учреждений культуры и образования и иные приглашенные гости. Трансляция церемонии проходит в режиме онлайн и офлайн. Сроки </w:t>
      </w:r>
      <w:r w:rsidR="00D00D0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D596F">
        <w:rPr>
          <w:rFonts w:ascii="Times New Roman" w:hAnsi="Times New Roman" w:cs="Times New Roman"/>
          <w:sz w:val="28"/>
          <w:szCs w:val="28"/>
        </w:rPr>
        <w:t xml:space="preserve">выставки определяются оргкомитетом конкурса. </w:t>
      </w:r>
      <w:r w:rsidR="000238DF" w:rsidRPr="00DE12A0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0238DF">
        <w:rPr>
          <w:rFonts w:ascii="Times New Roman" w:hAnsi="Times New Roman" w:cs="Times New Roman"/>
          <w:sz w:val="28"/>
          <w:szCs w:val="28"/>
        </w:rPr>
        <w:t>о сроках проведения</w:t>
      </w:r>
      <w:r w:rsidR="000238DF" w:rsidRPr="00DE12A0">
        <w:rPr>
          <w:rFonts w:ascii="Times New Roman" w:hAnsi="Times New Roman" w:cs="Times New Roman"/>
          <w:sz w:val="28"/>
          <w:szCs w:val="28"/>
        </w:rPr>
        <w:t xml:space="preserve"> выставки будет размещена </w:t>
      </w:r>
      <w:r w:rsidR="00055753">
        <w:rPr>
          <w:rFonts w:ascii="Times New Roman" w:hAnsi="Times New Roman" w:cs="Times New Roman"/>
          <w:sz w:val="28"/>
          <w:szCs w:val="28"/>
        </w:rPr>
        <w:t>на сайтах</w:t>
      </w:r>
      <w:r w:rsidR="000238D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="000238DF" w:rsidRPr="008E3EDF">
          <w:rPr>
            <w:rStyle w:val="a5"/>
            <w:rFonts w:ascii="Times New Roman" w:hAnsi="Times New Roman" w:cs="Times New Roman"/>
            <w:sz w:val="28"/>
            <w:szCs w:val="28"/>
          </w:rPr>
          <w:t>mincult.tatarstan.ru</w:t>
        </w:r>
      </w:hyperlink>
      <w:r w:rsidR="008A7CD2" w:rsidRPr="008A7CD2">
        <w:rPr>
          <w:rStyle w:val="a5"/>
          <w:rFonts w:ascii="Times New Roman" w:hAnsi="Times New Roman" w:cs="Times New Roman"/>
          <w:sz w:val="28"/>
          <w:szCs w:val="28"/>
          <w:u w:val="none"/>
        </w:rPr>
        <w:t>,</w:t>
      </w:r>
      <w:r w:rsidR="000C4F15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8A7CD2" w:rsidRPr="000C4F15">
        <w:rPr>
          <w:rStyle w:val="a5"/>
          <w:rFonts w:ascii="Times New Roman" w:hAnsi="Times New Roman" w:cs="Times New Roman"/>
          <w:sz w:val="28"/>
          <w:szCs w:val="28"/>
        </w:rPr>
        <w:t>nkc-kazan.ru</w:t>
      </w:r>
      <w:r w:rsidR="000C4F15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, </w:t>
      </w:r>
      <w:hyperlink r:id="rId12" w:history="1">
        <w:r w:rsidR="000C4F15" w:rsidRPr="00880DD2">
          <w:rPr>
            <w:rStyle w:val="a5"/>
            <w:rFonts w:ascii="Times New Roman" w:hAnsi="Times New Roman" w:cs="Times New Roman"/>
            <w:sz w:val="28"/>
            <w:szCs w:val="28"/>
          </w:rPr>
          <w:t>http://центрпушкина.рф</w:t>
        </w:r>
      </w:hyperlink>
      <w:r w:rsidR="000C4F15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0238DF" w:rsidRPr="000C4F15">
        <w:rPr>
          <w:rFonts w:ascii="Times New Roman" w:hAnsi="Times New Roman" w:cs="Times New Roman"/>
          <w:sz w:val="28"/>
          <w:szCs w:val="28"/>
        </w:rPr>
        <w:t>и</w:t>
      </w:r>
      <w:r w:rsidR="000238DF">
        <w:rPr>
          <w:rFonts w:ascii="Times New Roman" w:hAnsi="Times New Roman" w:cs="Times New Roman"/>
          <w:sz w:val="28"/>
          <w:szCs w:val="28"/>
        </w:rPr>
        <w:t xml:space="preserve"> </w:t>
      </w:r>
      <w:r w:rsidR="000238DF" w:rsidRPr="0026424B">
        <w:rPr>
          <w:rFonts w:ascii="Times New Roman" w:hAnsi="Times New Roman" w:cs="Times New Roman"/>
          <w:sz w:val="28"/>
          <w:szCs w:val="28"/>
        </w:rPr>
        <w:t xml:space="preserve">на странице ВКонтакте </w:t>
      </w:r>
      <w:r w:rsidR="000238DF" w:rsidRPr="008E3EDF">
        <w:rPr>
          <w:rStyle w:val="a5"/>
          <w:rFonts w:ascii="Times New Roman" w:hAnsi="Times New Roman" w:cs="Times New Roman"/>
          <w:sz w:val="28"/>
          <w:szCs w:val="28"/>
        </w:rPr>
        <w:t>https://vk.com/centrpushkina</w:t>
      </w:r>
      <w:r w:rsidR="000238DF">
        <w:rPr>
          <w:rFonts w:ascii="Times New Roman" w:hAnsi="Times New Roman" w:cs="Times New Roman"/>
          <w:sz w:val="28"/>
          <w:szCs w:val="28"/>
        </w:rPr>
        <w:t>.</w:t>
      </w:r>
    </w:p>
    <w:p w:rsidR="00213ED4" w:rsidRPr="003810EA" w:rsidRDefault="00213ED4" w:rsidP="003810EA">
      <w:pPr>
        <w:pStyle w:val="a8"/>
        <w:spacing w:line="300" w:lineRule="auto"/>
        <w:rPr>
          <w:sz w:val="16"/>
          <w:szCs w:val="16"/>
        </w:rPr>
      </w:pPr>
    </w:p>
    <w:p w:rsidR="007B1EFD" w:rsidRPr="005D596F" w:rsidRDefault="007B1EFD" w:rsidP="007B1EFD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96F">
        <w:rPr>
          <w:rFonts w:ascii="Times New Roman" w:hAnsi="Times New Roman" w:cs="Times New Roman"/>
          <w:b/>
          <w:sz w:val="28"/>
          <w:szCs w:val="28"/>
        </w:rPr>
        <w:t>Победители в</w:t>
      </w:r>
      <w:r w:rsidR="005D596F" w:rsidRPr="005D596F">
        <w:rPr>
          <w:rFonts w:ascii="Times New Roman" w:hAnsi="Times New Roman" w:cs="Times New Roman"/>
          <w:b/>
          <w:sz w:val="28"/>
          <w:szCs w:val="28"/>
        </w:rPr>
        <w:t>о всех</w:t>
      </w:r>
      <w:r w:rsidRPr="005D596F">
        <w:rPr>
          <w:rFonts w:ascii="Times New Roman" w:hAnsi="Times New Roman" w:cs="Times New Roman"/>
          <w:b/>
          <w:sz w:val="28"/>
          <w:szCs w:val="28"/>
        </w:rPr>
        <w:t xml:space="preserve"> номинациях и гран-при награждаются дипломами, ценными призами и подарками.</w:t>
      </w:r>
    </w:p>
    <w:p w:rsidR="007B1EFD" w:rsidRDefault="007B1EFD" w:rsidP="003810EA">
      <w:pPr>
        <w:pStyle w:val="a8"/>
        <w:spacing w:line="300" w:lineRule="auto"/>
        <w:rPr>
          <w:szCs w:val="28"/>
        </w:rPr>
      </w:pPr>
    </w:p>
    <w:p w:rsidR="00A36B0B" w:rsidRPr="00A62837" w:rsidRDefault="007F5825" w:rsidP="003810EA">
      <w:pPr>
        <w:pStyle w:val="a8"/>
        <w:spacing w:line="300" w:lineRule="auto"/>
        <w:rPr>
          <w:rStyle w:val="a5"/>
          <w:color w:val="auto"/>
          <w:szCs w:val="28"/>
          <w:u w:val="none"/>
        </w:rPr>
      </w:pPr>
      <w:r>
        <w:rPr>
          <w:szCs w:val="28"/>
        </w:rPr>
        <w:t>Открытие выставки</w:t>
      </w:r>
      <w:r w:rsidR="000B395B">
        <w:rPr>
          <w:szCs w:val="28"/>
        </w:rPr>
        <w:t xml:space="preserve">, </w:t>
      </w:r>
      <w:r w:rsidR="00075C9A">
        <w:rPr>
          <w:szCs w:val="28"/>
        </w:rPr>
        <w:t>н</w:t>
      </w:r>
      <w:r w:rsidR="00FE414B">
        <w:rPr>
          <w:szCs w:val="28"/>
        </w:rPr>
        <w:t xml:space="preserve">аграждение </w:t>
      </w:r>
      <w:r w:rsidR="000B395B">
        <w:rPr>
          <w:szCs w:val="28"/>
        </w:rPr>
        <w:t>лауреатов и победителей</w:t>
      </w:r>
      <w:r w:rsidR="00FE414B">
        <w:rPr>
          <w:szCs w:val="28"/>
        </w:rPr>
        <w:t xml:space="preserve"> </w:t>
      </w:r>
      <w:r w:rsidR="00A17D0F">
        <w:rPr>
          <w:szCs w:val="28"/>
          <w:lang w:val="en-US"/>
        </w:rPr>
        <w:t>XI</w:t>
      </w:r>
      <w:r>
        <w:rPr>
          <w:szCs w:val="28"/>
          <w:lang w:val="en-US"/>
        </w:rPr>
        <w:t>I</w:t>
      </w:r>
      <w:r w:rsidR="00A17D0F" w:rsidRPr="00BD4A96">
        <w:rPr>
          <w:szCs w:val="28"/>
        </w:rPr>
        <w:t xml:space="preserve"> </w:t>
      </w:r>
      <w:r w:rsidR="00A17D0F">
        <w:rPr>
          <w:szCs w:val="28"/>
        </w:rPr>
        <w:t>М</w:t>
      </w:r>
      <w:r w:rsidR="00A17D0F" w:rsidRPr="00192174">
        <w:rPr>
          <w:szCs w:val="28"/>
        </w:rPr>
        <w:t>е</w:t>
      </w:r>
      <w:r w:rsidR="00A17D0F">
        <w:rPr>
          <w:szCs w:val="28"/>
        </w:rPr>
        <w:t>жре</w:t>
      </w:r>
      <w:r w:rsidR="00A17D0F" w:rsidRPr="00192174">
        <w:rPr>
          <w:szCs w:val="28"/>
        </w:rPr>
        <w:t>гионально</w:t>
      </w:r>
      <w:r w:rsidR="00A17D0F">
        <w:rPr>
          <w:szCs w:val="28"/>
        </w:rPr>
        <w:t xml:space="preserve">го </w:t>
      </w:r>
      <w:r w:rsidR="00A17D0F" w:rsidRPr="00192174">
        <w:rPr>
          <w:szCs w:val="28"/>
        </w:rPr>
        <w:t>конкурс</w:t>
      </w:r>
      <w:r w:rsidR="00A17D0F">
        <w:rPr>
          <w:szCs w:val="28"/>
        </w:rPr>
        <w:t xml:space="preserve">а «Русская народная игрушка» </w:t>
      </w:r>
      <w:r w:rsidR="000B395B" w:rsidRPr="005D596F">
        <w:rPr>
          <w:b/>
          <w:szCs w:val="28"/>
        </w:rPr>
        <w:t>предварительно запланировано на</w:t>
      </w:r>
      <w:r w:rsidR="00A17D0F" w:rsidRPr="005D596F">
        <w:rPr>
          <w:b/>
          <w:szCs w:val="28"/>
        </w:rPr>
        <w:t xml:space="preserve"> </w:t>
      </w:r>
      <w:r w:rsidR="005D596F" w:rsidRPr="005D596F">
        <w:rPr>
          <w:b/>
          <w:szCs w:val="28"/>
        </w:rPr>
        <w:t>апрель</w:t>
      </w:r>
      <w:r w:rsidR="00A17D0F" w:rsidRPr="005D596F">
        <w:rPr>
          <w:b/>
          <w:szCs w:val="28"/>
        </w:rPr>
        <w:t xml:space="preserve"> 202</w:t>
      </w:r>
      <w:r w:rsidRPr="005D596F">
        <w:rPr>
          <w:b/>
          <w:szCs w:val="28"/>
        </w:rPr>
        <w:t>1</w:t>
      </w:r>
      <w:r w:rsidR="00A17D0F" w:rsidRPr="005D596F">
        <w:rPr>
          <w:b/>
          <w:szCs w:val="28"/>
        </w:rPr>
        <w:t xml:space="preserve"> г</w:t>
      </w:r>
      <w:r w:rsidR="000B395B" w:rsidRPr="005D596F">
        <w:rPr>
          <w:b/>
          <w:szCs w:val="28"/>
        </w:rPr>
        <w:t>ода</w:t>
      </w:r>
      <w:r w:rsidR="005D596F">
        <w:rPr>
          <w:b/>
          <w:szCs w:val="28"/>
        </w:rPr>
        <w:t>.</w:t>
      </w:r>
      <w:r w:rsidR="000B395B">
        <w:rPr>
          <w:szCs w:val="28"/>
        </w:rPr>
        <w:t xml:space="preserve"> </w:t>
      </w:r>
    </w:p>
    <w:p w:rsidR="00A62837" w:rsidRPr="003810EA" w:rsidRDefault="00A62837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71F7C" w:rsidRPr="00011DE4" w:rsidRDefault="00A10822" w:rsidP="003810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1F7C" w:rsidRPr="00011DE4">
        <w:rPr>
          <w:rFonts w:ascii="Times New Roman" w:hAnsi="Times New Roman" w:cs="Times New Roman"/>
          <w:sz w:val="28"/>
          <w:szCs w:val="28"/>
        </w:rPr>
        <w:t xml:space="preserve">озврат </w:t>
      </w:r>
      <w:r w:rsidR="00D265DC">
        <w:rPr>
          <w:rFonts w:ascii="Times New Roman" w:hAnsi="Times New Roman" w:cs="Times New Roman"/>
          <w:sz w:val="28"/>
          <w:szCs w:val="28"/>
        </w:rPr>
        <w:t xml:space="preserve">не </w:t>
      </w:r>
      <w:r w:rsidR="000D3688">
        <w:rPr>
          <w:rFonts w:ascii="Times New Roman" w:hAnsi="Times New Roman" w:cs="Times New Roman"/>
          <w:sz w:val="28"/>
          <w:szCs w:val="28"/>
        </w:rPr>
        <w:t xml:space="preserve">призовых </w:t>
      </w:r>
      <w:r w:rsidR="00471F7C" w:rsidRPr="00011DE4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2C1DAA">
        <w:rPr>
          <w:rFonts w:ascii="Times New Roman" w:hAnsi="Times New Roman" w:cs="Times New Roman"/>
          <w:sz w:val="28"/>
          <w:szCs w:val="28"/>
        </w:rPr>
        <w:t xml:space="preserve">по запросу участников конкурса осуществляется </w:t>
      </w:r>
      <w:r w:rsidR="00471F7C" w:rsidRPr="00011DE4">
        <w:rPr>
          <w:rFonts w:ascii="Times New Roman" w:hAnsi="Times New Roman" w:cs="Times New Roman"/>
          <w:sz w:val="28"/>
          <w:szCs w:val="28"/>
        </w:rPr>
        <w:t>по почте РФ наложенным платежом.</w:t>
      </w:r>
      <w:r w:rsidR="000B395B">
        <w:rPr>
          <w:rFonts w:ascii="Times New Roman" w:hAnsi="Times New Roman" w:cs="Times New Roman"/>
          <w:sz w:val="28"/>
          <w:szCs w:val="28"/>
        </w:rPr>
        <w:t xml:space="preserve"> Все желающие участники конкурса могут передать свою работу в дар Музею русской игрушки для постоянной экспозиции.</w:t>
      </w:r>
    </w:p>
    <w:p w:rsidR="00471F7C" w:rsidRPr="003810EA" w:rsidRDefault="00471F7C" w:rsidP="003810EA">
      <w:pPr>
        <w:pStyle w:val="a8"/>
        <w:spacing w:line="300" w:lineRule="auto"/>
        <w:rPr>
          <w:sz w:val="16"/>
          <w:szCs w:val="16"/>
        </w:rPr>
      </w:pPr>
    </w:p>
    <w:p w:rsidR="00471F7C" w:rsidRPr="00011DE4" w:rsidRDefault="00471F7C" w:rsidP="003810EA">
      <w:pPr>
        <w:pStyle w:val="a8"/>
        <w:spacing w:line="300" w:lineRule="auto"/>
        <w:rPr>
          <w:szCs w:val="28"/>
        </w:rPr>
      </w:pPr>
      <w:r w:rsidRPr="00011DE4">
        <w:rPr>
          <w:szCs w:val="28"/>
        </w:rPr>
        <w:t>Оргкомитету принадлежит право на фото</w:t>
      </w:r>
      <w:r w:rsidR="000B395B">
        <w:rPr>
          <w:szCs w:val="28"/>
        </w:rPr>
        <w:t xml:space="preserve"> </w:t>
      </w:r>
      <w:r w:rsidRPr="00011DE4">
        <w:rPr>
          <w:szCs w:val="28"/>
        </w:rPr>
        <w:t>- и видеосъемку</w:t>
      </w:r>
      <w:r w:rsidR="000B395B">
        <w:rPr>
          <w:szCs w:val="28"/>
        </w:rPr>
        <w:t xml:space="preserve"> представленных на конкурс работ</w:t>
      </w:r>
      <w:r w:rsidRPr="00011DE4">
        <w:rPr>
          <w:szCs w:val="28"/>
        </w:rPr>
        <w:t>.</w:t>
      </w:r>
    </w:p>
    <w:p w:rsidR="00471F7C" w:rsidRPr="00DF0A21" w:rsidRDefault="00471F7C" w:rsidP="003810EA">
      <w:pPr>
        <w:pStyle w:val="a8"/>
        <w:spacing w:line="300" w:lineRule="auto"/>
        <w:rPr>
          <w:sz w:val="16"/>
          <w:szCs w:val="16"/>
        </w:rPr>
      </w:pPr>
    </w:p>
    <w:p w:rsidR="00255AA6" w:rsidRDefault="00471F7C" w:rsidP="00DF0A21">
      <w:pPr>
        <w:pStyle w:val="a8"/>
        <w:spacing w:line="300" w:lineRule="auto"/>
        <w:rPr>
          <w:b/>
          <w:bCs/>
          <w:szCs w:val="28"/>
        </w:rPr>
      </w:pPr>
      <w:r w:rsidRPr="00011DE4">
        <w:rPr>
          <w:b/>
          <w:szCs w:val="28"/>
        </w:rPr>
        <w:t xml:space="preserve">Телефон </w:t>
      </w:r>
      <w:r w:rsidR="005C32CF">
        <w:rPr>
          <w:b/>
          <w:szCs w:val="28"/>
        </w:rPr>
        <w:t>Оргкомитета</w:t>
      </w:r>
      <w:r w:rsidRPr="00011DE4">
        <w:rPr>
          <w:b/>
          <w:szCs w:val="28"/>
        </w:rPr>
        <w:t xml:space="preserve"> </w:t>
      </w:r>
      <w:r w:rsidR="00DE12A0">
        <w:rPr>
          <w:b/>
          <w:szCs w:val="28"/>
        </w:rPr>
        <w:t xml:space="preserve">8 (843) </w:t>
      </w:r>
      <w:r w:rsidRPr="00011DE4">
        <w:rPr>
          <w:b/>
          <w:szCs w:val="28"/>
        </w:rPr>
        <w:t>236-57-96</w:t>
      </w:r>
      <w:r w:rsidR="00DE12A0">
        <w:rPr>
          <w:b/>
          <w:szCs w:val="28"/>
        </w:rPr>
        <w:t xml:space="preserve"> (Центр русского фольклора г. Казани)</w:t>
      </w:r>
      <w:r w:rsidRPr="00011DE4">
        <w:rPr>
          <w:b/>
          <w:szCs w:val="28"/>
        </w:rPr>
        <w:t>.</w:t>
      </w:r>
      <w:r w:rsidRPr="00011DE4">
        <w:rPr>
          <w:szCs w:val="28"/>
        </w:rPr>
        <w:t xml:space="preserve">                                                                                                                 </w:t>
      </w:r>
      <w:r w:rsidRPr="00011DE4">
        <w:rPr>
          <w:b/>
          <w:bCs/>
          <w:szCs w:val="28"/>
        </w:rPr>
        <w:t xml:space="preserve">         </w:t>
      </w:r>
    </w:p>
    <w:p w:rsidR="00DF0A21" w:rsidRPr="00DF0A21" w:rsidRDefault="00DF0A21" w:rsidP="00DF0A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F0A21" w:rsidRPr="00DF0A21" w:rsidRDefault="00DF0A21" w:rsidP="00381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D596F" w:rsidRDefault="005D596F" w:rsidP="005D59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встречи!</w:t>
      </w:r>
    </w:p>
    <w:p w:rsidR="005D596F" w:rsidRDefault="005D596F" w:rsidP="005D59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F0A21" w:rsidRDefault="00DF0A21" w:rsidP="005D59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11DE4">
        <w:rPr>
          <w:rFonts w:ascii="Times New Roman" w:hAnsi="Times New Roman" w:cs="Times New Roman"/>
          <w:b/>
          <w:bCs/>
          <w:sz w:val="28"/>
          <w:szCs w:val="28"/>
        </w:rPr>
        <w:t xml:space="preserve">Оргкомитет  </w:t>
      </w:r>
    </w:p>
    <w:p w:rsidR="001A1325" w:rsidRDefault="001A1325" w:rsidP="005D59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1325" w:rsidRDefault="001A1325" w:rsidP="005D59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1325" w:rsidRDefault="001A1325" w:rsidP="005D59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1325" w:rsidRDefault="001A1325" w:rsidP="005D59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1325" w:rsidRDefault="001A1325" w:rsidP="005D59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1325" w:rsidRDefault="001A1325" w:rsidP="005D59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1325" w:rsidRDefault="001A1325" w:rsidP="005D59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1325" w:rsidRDefault="001A1325" w:rsidP="005D59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1325" w:rsidRDefault="001A1325" w:rsidP="005D59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1325" w:rsidRDefault="001A1325" w:rsidP="005D59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1325" w:rsidRDefault="001A1325" w:rsidP="005D59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1325" w:rsidRDefault="001A1325" w:rsidP="005D59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1325" w:rsidRDefault="001A1325" w:rsidP="005D59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1325" w:rsidRPr="00011DE4" w:rsidRDefault="001A1325" w:rsidP="001A1325">
      <w:pPr>
        <w:spacing w:after="0" w:line="24" w:lineRule="atLeast"/>
        <w:ind w:firstLine="454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1325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 1</w:t>
      </w:r>
      <w:r w:rsidRPr="00011DE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1A1325" w:rsidRPr="00011DE4" w:rsidRDefault="001A1325" w:rsidP="001A1325">
      <w:pPr>
        <w:numPr>
          <w:ilvl w:val="0"/>
          <w:numId w:val="1"/>
        </w:numPr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325" w:rsidRPr="00011DE4" w:rsidRDefault="001A1325" w:rsidP="001A1325">
      <w:pPr>
        <w:numPr>
          <w:ilvl w:val="0"/>
          <w:numId w:val="1"/>
        </w:numPr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E4">
        <w:rPr>
          <w:rFonts w:ascii="Times New Roman" w:hAnsi="Times New Roman" w:cs="Times New Roman"/>
          <w:sz w:val="28"/>
          <w:szCs w:val="28"/>
        </w:rPr>
        <w:t xml:space="preserve">Электронная заявка должна быть выполнена в программе </w:t>
      </w:r>
      <w:r w:rsidRPr="00011DE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11DE4">
        <w:rPr>
          <w:rFonts w:ascii="Times New Roman" w:hAnsi="Times New Roman" w:cs="Times New Roman"/>
          <w:sz w:val="28"/>
          <w:szCs w:val="28"/>
        </w:rPr>
        <w:t xml:space="preserve"> </w:t>
      </w:r>
      <w:r w:rsidRPr="00011DE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11DE4">
        <w:rPr>
          <w:rFonts w:ascii="Times New Roman" w:hAnsi="Times New Roman" w:cs="Times New Roman"/>
          <w:sz w:val="28"/>
          <w:szCs w:val="28"/>
        </w:rPr>
        <w:t xml:space="preserve"> и содержать следующие документы:</w:t>
      </w:r>
    </w:p>
    <w:p w:rsidR="001A1325" w:rsidRPr="00011DE4" w:rsidRDefault="001A1325" w:rsidP="001A1325">
      <w:pPr>
        <w:numPr>
          <w:ilvl w:val="0"/>
          <w:numId w:val="1"/>
        </w:numPr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E4">
        <w:rPr>
          <w:rFonts w:ascii="Times New Roman" w:hAnsi="Times New Roman" w:cs="Times New Roman"/>
          <w:sz w:val="28"/>
          <w:szCs w:val="28"/>
        </w:rPr>
        <w:t xml:space="preserve"> - заявка участника (</w:t>
      </w:r>
      <w:r w:rsidRPr="00011DE4">
        <w:rPr>
          <w:rFonts w:ascii="Times New Roman" w:hAnsi="Times New Roman" w:cs="Times New Roman"/>
          <w:i/>
          <w:sz w:val="28"/>
          <w:szCs w:val="28"/>
          <w:u w:val="single"/>
        </w:rPr>
        <w:t>Приложение 2</w:t>
      </w:r>
      <w:r w:rsidRPr="00011DE4">
        <w:rPr>
          <w:rFonts w:ascii="Times New Roman" w:hAnsi="Times New Roman" w:cs="Times New Roman"/>
          <w:sz w:val="28"/>
          <w:szCs w:val="28"/>
        </w:rPr>
        <w:t>);</w:t>
      </w:r>
    </w:p>
    <w:p w:rsidR="001A1325" w:rsidRPr="00011DE4" w:rsidRDefault="001A1325" w:rsidP="001A1325">
      <w:pPr>
        <w:numPr>
          <w:ilvl w:val="0"/>
          <w:numId w:val="1"/>
        </w:numPr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E4">
        <w:rPr>
          <w:rFonts w:ascii="Times New Roman" w:hAnsi="Times New Roman" w:cs="Times New Roman"/>
          <w:sz w:val="28"/>
          <w:szCs w:val="28"/>
        </w:rPr>
        <w:t xml:space="preserve"> - фотография работы;</w:t>
      </w:r>
    </w:p>
    <w:p w:rsidR="001A1325" w:rsidRPr="00011DE4" w:rsidRDefault="001A1325" w:rsidP="001A1325">
      <w:pPr>
        <w:numPr>
          <w:ilvl w:val="0"/>
          <w:numId w:val="1"/>
        </w:numPr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E4">
        <w:rPr>
          <w:rFonts w:ascii="Times New Roman" w:hAnsi="Times New Roman" w:cs="Times New Roman"/>
          <w:sz w:val="28"/>
          <w:szCs w:val="28"/>
        </w:rPr>
        <w:t xml:space="preserve"> - паспорт работы, расположенный под фотографией работы (</w:t>
      </w:r>
      <w:r w:rsidRPr="00011DE4">
        <w:rPr>
          <w:rFonts w:ascii="Times New Roman" w:hAnsi="Times New Roman" w:cs="Times New Roman"/>
          <w:i/>
          <w:sz w:val="28"/>
          <w:szCs w:val="28"/>
          <w:u w:val="single"/>
        </w:rPr>
        <w:t>Приложение 3</w:t>
      </w:r>
      <w:r w:rsidRPr="00011DE4">
        <w:rPr>
          <w:rFonts w:ascii="Times New Roman" w:hAnsi="Times New Roman" w:cs="Times New Roman"/>
          <w:sz w:val="28"/>
          <w:szCs w:val="28"/>
        </w:rPr>
        <w:t>).</w:t>
      </w:r>
    </w:p>
    <w:p w:rsidR="001A1325" w:rsidRPr="00011DE4" w:rsidRDefault="001A1325" w:rsidP="001A1325">
      <w:pPr>
        <w:numPr>
          <w:ilvl w:val="0"/>
          <w:numId w:val="1"/>
        </w:numPr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E4">
        <w:rPr>
          <w:rFonts w:ascii="Times New Roman" w:hAnsi="Times New Roman" w:cs="Times New Roman"/>
          <w:sz w:val="28"/>
          <w:szCs w:val="28"/>
        </w:rPr>
        <w:t>Заявка участника, фотография работы и 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DE4">
        <w:rPr>
          <w:rFonts w:ascii="Times New Roman" w:hAnsi="Times New Roman" w:cs="Times New Roman"/>
          <w:sz w:val="28"/>
          <w:szCs w:val="28"/>
        </w:rPr>
        <w:t xml:space="preserve">работы должны находиться в </w:t>
      </w:r>
      <w:r w:rsidRPr="00011DE4">
        <w:rPr>
          <w:rFonts w:ascii="Times New Roman" w:hAnsi="Times New Roman" w:cs="Times New Roman"/>
          <w:b/>
          <w:sz w:val="28"/>
          <w:szCs w:val="28"/>
          <w:u w:val="single"/>
        </w:rPr>
        <w:t>одном</w:t>
      </w:r>
      <w:r w:rsidRPr="00011DE4">
        <w:rPr>
          <w:rFonts w:ascii="Times New Roman" w:hAnsi="Times New Roman" w:cs="Times New Roman"/>
          <w:sz w:val="28"/>
          <w:szCs w:val="28"/>
        </w:rPr>
        <w:t xml:space="preserve"> Документе (файле </w:t>
      </w:r>
      <w:r w:rsidRPr="00011DE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11DE4">
        <w:rPr>
          <w:rFonts w:ascii="Times New Roman" w:hAnsi="Times New Roman" w:cs="Times New Roman"/>
          <w:sz w:val="28"/>
          <w:szCs w:val="28"/>
        </w:rPr>
        <w:t xml:space="preserve"> </w:t>
      </w:r>
      <w:r w:rsidRPr="00011DE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11DE4">
        <w:rPr>
          <w:rFonts w:ascii="Times New Roman" w:hAnsi="Times New Roman" w:cs="Times New Roman"/>
          <w:sz w:val="28"/>
          <w:szCs w:val="28"/>
        </w:rPr>
        <w:t xml:space="preserve">). В названии Документа (файла) должна быть указана фамилия участника. </w:t>
      </w:r>
    </w:p>
    <w:p w:rsidR="001A1325" w:rsidRPr="00011DE4" w:rsidRDefault="001A1325" w:rsidP="001A1325">
      <w:pPr>
        <w:numPr>
          <w:ilvl w:val="0"/>
          <w:numId w:val="1"/>
        </w:numPr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E4">
        <w:rPr>
          <w:rFonts w:ascii="Times New Roman" w:hAnsi="Times New Roman" w:cs="Times New Roman"/>
          <w:sz w:val="28"/>
          <w:szCs w:val="28"/>
        </w:rPr>
        <w:t xml:space="preserve">Если участник представляет несколько конкурсных работ, то оформляется одна Заявка на все работы. В Документе (файле </w:t>
      </w:r>
      <w:r w:rsidRPr="00011DE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11DE4">
        <w:rPr>
          <w:rFonts w:ascii="Times New Roman" w:hAnsi="Times New Roman" w:cs="Times New Roman"/>
          <w:sz w:val="28"/>
          <w:szCs w:val="28"/>
        </w:rPr>
        <w:t xml:space="preserve"> </w:t>
      </w:r>
      <w:r w:rsidRPr="00011DE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11DE4">
        <w:rPr>
          <w:rFonts w:ascii="Times New Roman" w:hAnsi="Times New Roman" w:cs="Times New Roman"/>
          <w:sz w:val="28"/>
          <w:szCs w:val="28"/>
        </w:rPr>
        <w:t>) сначала следует расположить Заявку участника, затем фотографию работы №1 и 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DE4">
        <w:rPr>
          <w:rFonts w:ascii="Times New Roman" w:hAnsi="Times New Roman" w:cs="Times New Roman"/>
          <w:sz w:val="28"/>
          <w:szCs w:val="28"/>
        </w:rPr>
        <w:t>работы, фотографию работы № 2 и 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DE4">
        <w:rPr>
          <w:rFonts w:ascii="Times New Roman" w:hAnsi="Times New Roman" w:cs="Times New Roman"/>
          <w:sz w:val="28"/>
          <w:szCs w:val="28"/>
        </w:rPr>
        <w:t>работы, и т.д.</w:t>
      </w:r>
    </w:p>
    <w:p w:rsidR="001A1325" w:rsidRPr="00011DE4" w:rsidRDefault="001A1325" w:rsidP="001A1325">
      <w:pPr>
        <w:numPr>
          <w:ilvl w:val="0"/>
          <w:numId w:val="1"/>
        </w:numPr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E4">
        <w:rPr>
          <w:rFonts w:ascii="Times New Roman" w:hAnsi="Times New Roman" w:cs="Times New Roman"/>
          <w:sz w:val="28"/>
          <w:szCs w:val="28"/>
        </w:rPr>
        <w:t xml:space="preserve">Если несколько участников выступают от одной организации, их Документы (файлы </w:t>
      </w:r>
      <w:r w:rsidRPr="00011DE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11DE4">
        <w:rPr>
          <w:rFonts w:ascii="Times New Roman" w:hAnsi="Times New Roman" w:cs="Times New Roman"/>
          <w:sz w:val="28"/>
          <w:szCs w:val="28"/>
        </w:rPr>
        <w:t xml:space="preserve"> </w:t>
      </w:r>
      <w:r w:rsidRPr="00011DE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11DE4">
        <w:rPr>
          <w:rFonts w:ascii="Times New Roman" w:hAnsi="Times New Roman" w:cs="Times New Roman"/>
          <w:sz w:val="28"/>
          <w:szCs w:val="28"/>
        </w:rPr>
        <w:t xml:space="preserve">) должны быть объединены в </w:t>
      </w:r>
      <w:r w:rsidRPr="00011DE4">
        <w:rPr>
          <w:rFonts w:ascii="Times New Roman" w:hAnsi="Times New Roman" w:cs="Times New Roman"/>
          <w:b/>
          <w:sz w:val="28"/>
          <w:szCs w:val="28"/>
          <w:u w:val="single"/>
        </w:rPr>
        <w:t>одной папке</w:t>
      </w:r>
      <w:r w:rsidRPr="00011DE4">
        <w:rPr>
          <w:rFonts w:ascii="Times New Roman" w:hAnsi="Times New Roman" w:cs="Times New Roman"/>
          <w:sz w:val="28"/>
          <w:szCs w:val="28"/>
        </w:rPr>
        <w:t xml:space="preserve">, в названии которой указывается название организации и муниципальный район (город).  </w:t>
      </w:r>
    </w:p>
    <w:p w:rsidR="001A1325" w:rsidRPr="00011DE4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325" w:rsidRPr="00011DE4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E4">
        <w:rPr>
          <w:rFonts w:ascii="Times New Roman" w:hAnsi="Times New Roman" w:cs="Times New Roman"/>
          <w:sz w:val="28"/>
          <w:szCs w:val="28"/>
        </w:rPr>
        <w:t xml:space="preserve">Пример оформления документации смотрите в </w:t>
      </w:r>
      <w:r w:rsidRPr="00011DE4">
        <w:rPr>
          <w:rFonts w:ascii="Times New Roman" w:hAnsi="Times New Roman" w:cs="Times New Roman"/>
          <w:i/>
          <w:sz w:val="28"/>
          <w:szCs w:val="28"/>
          <w:u w:val="single"/>
        </w:rPr>
        <w:t>Приложении 4</w:t>
      </w:r>
      <w:r w:rsidRPr="00011D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325" w:rsidRPr="00011DE4" w:rsidRDefault="001A1325" w:rsidP="001A1325">
      <w:pPr>
        <w:numPr>
          <w:ilvl w:val="3"/>
          <w:numId w:val="1"/>
        </w:numPr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E4">
        <w:rPr>
          <w:rFonts w:ascii="Times New Roman" w:hAnsi="Times New Roman" w:cs="Times New Roman"/>
          <w:sz w:val="28"/>
          <w:szCs w:val="28"/>
        </w:rPr>
        <w:t xml:space="preserve">Информацию о видах русской народной игрушки смотрите в </w:t>
      </w:r>
      <w:r w:rsidRPr="00011DE4">
        <w:rPr>
          <w:rFonts w:ascii="Times New Roman" w:hAnsi="Times New Roman" w:cs="Times New Roman"/>
          <w:i/>
          <w:sz w:val="28"/>
          <w:szCs w:val="28"/>
          <w:u w:val="single"/>
        </w:rPr>
        <w:t>Приложении 5.</w:t>
      </w:r>
      <w:r w:rsidRPr="00011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325" w:rsidRPr="00011DE4" w:rsidRDefault="001A1325" w:rsidP="001A1325">
      <w:pPr>
        <w:numPr>
          <w:ilvl w:val="3"/>
          <w:numId w:val="1"/>
        </w:numPr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E4">
        <w:rPr>
          <w:rFonts w:ascii="Times New Roman" w:hAnsi="Times New Roman" w:cs="Times New Roman"/>
          <w:sz w:val="28"/>
          <w:szCs w:val="28"/>
        </w:rPr>
        <w:t xml:space="preserve">Список литературы – в </w:t>
      </w:r>
      <w:r w:rsidRPr="00011DE4">
        <w:rPr>
          <w:rFonts w:ascii="Times New Roman" w:hAnsi="Times New Roman" w:cs="Times New Roman"/>
          <w:i/>
          <w:sz w:val="28"/>
          <w:szCs w:val="28"/>
          <w:u w:val="single"/>
        </w:rPr>
        <w:t>Приложении 6</w:t>
      </w:r>
      <w:r w:rsidRPr="00011DE4">
        <w:rPr>
          <w:rFonts w:ascii="Times New Roman" w:hAnsi="Times New Roman" w:cs="Times New Roman"/>
          <w:sz w:val="28"/>
          <w:szCs w:val="28"/>
        </w:rPr>
        <w:t>.</w:t>
      </w:r>
    </w:p>
    <w:p w:rsidR="001A1325" w:rsidRPr="00011DE4" w:rsidRDefault="001A1325" w:rsidP="001A1325">
      <w:pPr>
        <w:numPr>
          <w:ilvl w:val="0"/>
          <w:numId w:val="1"/>
        </w:numPr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E4">
        <w:rPr>
          <w:rFonts w:ascii="Times New Roman" w:hAnsi="Times New Roman" w:cs="Times New Roman"/>
          <w:sz w:val="28"/>
          <w:szCs w:val="28"/>
        </w:rPr>
        <w:tab/>
      </w:r>
    </w:p>
    <w:p w:rsidR="001A1325" w:rsidRPr="00011DE4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11DE4">
        <w:rPr>
          <w:rFonts w:ascii="Times New Roman" w:hAnsi="Times New Roman" w:cs="Times New Roman"/>
          <w:sz w:val="28"/>
          <w:szCs w:val="28"/>
        </w:rPr>
        <w:tab/>
      </w:r>
    </w:p>
    <w:p w:rsidR="001A1325" w:rsidRPr="00011DE4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  <w:szCs w:val="28"/>
        </w:rPr>
      </w:pPr>
    </w:p>
    <w:p w:rsidR="001A1325" w:rsidRPr="001A1325" w:rsidRDefault="001A1325" w:rsidP="001A1325">
      <w:pPr>
        <w:spacing w:after="0" w:line="24" w:lineRule="atLeast"/>
        <w:ind w:firstLine="454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1325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 2.</w:t>
      </w:r>
    </w:p>
    <w:p w:rsidR="001A1325" w:rsidRPr="002110EF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1325" w:rsidRPr="002110EF" w:rsidRDefault="001A1325" w:rsidP="001A1325">
      <w:pPr>
        <w:pStyle w:val="2"/>
        <w:spacing w:line="24" w:lineRule="atLeast"/>
        <w:ind w:left="0" w:firstLine="454"/>
        <w:rPr>
          <w:sz w:val="32"/>
          <w:szCs w:val="32"/>
        </w:rPr>
      </w:pPr>
      <w:r w:rsidRPr="002110EF">
        <w:rPr>
          <w:sz w:val="32"/>
          <w:szCs w:val="32"/>
        </w:rPr>
        <w:t>Заявка участника</w:t>
      </w:r>
    </w:p>
    <w:p w:rsidR="001A1325" w:rsidRPr="002110EF" w:rsidRDefault="001A1325" w:rsidP="001A1325">
      <w:pPr>
        <w:spacing w:after="0" w:line="24" w:lineRule="atLeast"/>
        <w:ind w:firstLine="45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10EF">
        <w:rPr>
          <w:rFonts w:ascii="Times New Roman" w:hAnsi="Times New Roman" w:cs="Times New Roman"/>
          <w:b/>
          <w:bCs/>
          <w:sz w:val="32"/>
          <w:szCs w:val="32"/>
        </w:rPr>
        <w:t>Межрегионального конкурса</w:t>
      </w:r>
    </w:p>
    <w:p w:rsidR="001A1325" w:rsidRPr="002110EF" w:rsidRDefault="001A1325" w:rsidP="001A1325">
      <w:pPr>
        <w:spacing w:after="0" w:line="24" w:lineRule="atLeast"/>
        <w:ind w:firstLine="45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10EF">
        <w:rPr>
          <w:rFonts w:ascii="Times New Roman" w:hAnsi="Times New Roman" w:cs="Times New Roman"/>
          <w:b/>
          <w:bCs/>
          <w:sz w:val="32"/>
          <w:szCs w:val="32"/>
        </w:rPr>
        <w:t>«Русская народная игрушка»</w:t>
      </w:r>
    </w:p>
    <w:p w:rsidR="001A1325" w:rsidRPr="002110EF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  <w:b/>
          <w:bCs/>
          <w:sz w:val="28"/>
        </w:rPr>
      </w:pPr>
    </w:p>
    <w:p w:rsidR="001A1325" w:rsidRPr="002110EF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2110EF">
        <w:rPr>
          <w:rFonts w:ascii="Times New Roman" w:hAnsi="Times New Roman" w:cs="Times New Roman"/>
          <w:b/>
          <w:bCs/>
          <w:sz w:val="28"/>
        </w:rPr>
        <w:t>Ф.И.О. участника: _____________________________________________________</w:t>
      </w:r>
    </w:p>
    <w:p w:rsidR="001A1325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10EF">
        <w:rPr>
          <w:rFonts w:ascii="Times New Roman" w:hAnsi="Times New Roman" w:cs="Times New Roman"/>
          <w:sz w:val="28"/>
        </w:rPr>
        <w:t>________________________________________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1A1325" w:rsidRPr="002110EF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A1325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2110EF">
        <w:rPr>
          <w:rFonts w:ascii="Times New Roman" w:hAnsi="Times New Roman" w:cs="Times New Roman"/>
          <w:b/>
          <w:bCs/>
          <w:sz w:val="28"/>
        </w:rPr>
        <w:t>Возрастная категория</w:t>
      </w:r>
      <w:r>
        <w:rPr>
          <w:rFonts w:ascii="Times New Roman" w:hAnsi="Times New Roman" w:cs="Times New Roman"/>
          <w:b/>
          <w:bCs/>
          <w:sz w:val="28"/>
        </w:rPr>
        <w:t xml:space="preserve"> у</w:t>
      </w:r>
      <w:r w:rsidRPr="002110EF">
        <w:rPr>
          <w:rFonts w:ascii="Times New Roman" w:hAnsi="Times New Roman" w:cs="Times New Roman"/>
          <w:b/>
          <w:bCs/>
          <w:sz w:val="28"/>
        </w:rPr>
        <w:t xml:space="preserve">частника:_________________________________________ </w:t>
      </w:r>
    </w:p>
    <w:p w:rsidR="001A1325" w:rsidRPr="002110EF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1A1325" w:rsidRPr="002110EF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2110EF">
        <w:rPr>
          <w:rFonts w:ascii="Times New Roman" w:hAnsi="Times New Roman" w:cs="Times New Roman"/>
          <w:b/>
          <w:bCs/>
          <w:sz w:val="28"/>
        </w:rPr>
        <w:t>Ф.И.О. руководителя: __________________________________________________</w:t>
      </w:r>
    </w:p>
    <w:p w:rsidR="001A1325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2110EF">
        <w:rPr>
          <w:rFonts w:ascii="Times New Roman" w:hAnsi="Times New Roman" w:cs="Times New Roman"/>
          <w:b/>
          <w:bCs/>
          <w:sz w:val="28"/>
        </w:rPr>
        <w:t>________________________________________</w:t>
      </w:r>
      <w:r>
        <w:rPr>
          <w:rFonts w:ascii="Times New Roman" w:hAnsi="Times New Roman" w:cs="Times New Roman"/>
          <w:b/>
          <w:bCs/>
          <w:sz w:val="28"/>
        </w:rPr>
        <w:t>_______________________________</w:t>
      </w:r>
    </w:p>
    <w:p w:rsidR="001A1325" w:rsidRPr="002110EF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1A1325" w:rsidRPr="002110EF" w:rsidRDefault="001A1325" w:rsidP="001A1325">
      <w:pPr>
        <w:pStyle w:val="3"/>
        <w:spacing w:line="300" w:lineRule="auto"/>
        <w:ind w:left="0" w:firstLine="709"/>
        <w:jc w:val="both"/>
      </w:pPr>
      <w:r w:rsidRPr="002110EF">
        <w:t>Названия работ: _______________________________________________________</w:t>
      </w:r>
    </w:p>
    <w:p w:rsidR="001A1325" w:rsidRPr="002110EF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10EF">
        <w:rPr>
          <w:rFonts w:ascii="Times New Roman" w:hAnsi="Times New Roman" w:cs="Times New Roman"/>
          <w:sz w:val="28"/>
        </w:rPr>
        <w:t>________________________________________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1A1325" w:rsidRPr="002110EF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10EF">
        <w:rPr>
          <w:rFonts w:ascii="Times New Roman" w:hAnsi="Times New Roman" w:cs="Times New Roman"/>
          <w:sz w:val="28"/>
        </w:rPr>
        <w:t>________________________________________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1A1325" w:rsidRPr="002110EF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0E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1A1325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0EF">
        <w:rPr>
          <w:rFonts w:ascii="Times New Roman" w:hAnsi="Times New Roman" w:cs="Times New Roman"/>
          <w:b/>
          <w:sz w:val="28"/>
          <w:szCs w:val="28"/>
        </w:rPr>
        <w:t>Количество работ: _____________________________________________________</w:t>
      </w:r>
    </w:p>
    <w:p w:rsidR="001A1325" w:rsidRPr="002110EF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325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 о работе:___________________________________</w:t>
      </w:r>
    </w:p>
    <w:p w:rsidR="001A1325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:rsidR="001A1325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:rsidR="001A1325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325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0EF">
        <w:rPr>
          <w:rFonts w:ascii="Times New Roman" w:hAnsi="Times New Roman" w:cs="Times New Roman"/>
          <w:b/>
          <w:sz w:val="28"/>
          <w:szCs w:val="28"/>
        </w:rPr>
        <w:t>Название организации: _________________________________________________</w:t>
      </w:r>
    </w:p>
    <w:p w:rsidR="001A1325" w:rsidRPr="002110EF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325" w:rsidRDefault="001A1325" w:rsidP="001A1325">
      <w:pPr>
        <w:pStyle w:val="4"/>
        <w:spacing w:line="300" w:lineRule="auto"/>
        <w:ind w:left="0" w:firstLine="709"/>
        <w:jc w:val="both"/>
        <w:rPr>
          <w:b/>
          <w:szCs w:val="28"/>
        </w:rPr>
      </w:pPr>
      <w:r w:rsidRPr="002110EF">
        <w:rPr>
          <w:b/>
          <w:szCs w:val="28"/>
        </w:rPr>
        <w:t>Телефон участника*: __________________________________________________</w:t>
      </w:r>
    </w:p>
    <w:p w:rsidR="001A1325" w:rsidRPr="001A1325" w:rsidRDefault="001A1325" w:rsidP="001A1325">
      <w:pPr>
        <w:rPr>
          <w:lang w:eastAsia="ar-SA"/>
        </w:rPr>
      </w:pPr>
    </w:p>
    <w:p w:rsidR="001A1325" w:rsidRPr="002110EF" w:rsidRDefault="001A1325" w:rsidP="001A1325">
      <w:pPr>
        <w:pStyle w:val="4"/>
        <w:spacing w:line="300" w:lineRule="auto"/>
        <w:ind w:left="0" w:firstLine="709"/>
        <w:jc w:val="both"/>
        <w:rPr>
          <w:b/>
        </w:rPr>
      </w:pPr>
      <w:r w:rsidRPr="002110EF">
        <w:rPr>
          <w:b/>
        </w:rPr>
        <w:t>Электронный адрес</w:t>
      </w:r>
      <w:r w:rsidRPr="002110EF">
        <w:rPr>
          <w:b/>
          <w:szCs w:val="28"/>
        </w:rPr>
        <w:t>**</w:t>
      </w:r>
      <w:r w:rsidRPr="002110EF">
        <w:rPr>
          <w:b/>
        </w:rPr>
        <w:t>: __________________________________________________</w:t>
      </w:r>
    </w:p>
    <w:p w:rsidR="001A1325" w:rsidRDefault="001A1325" w:rsidP="001A1325">
      <w:pPr>
        <w:spacing w:after="0" w:line="300" w:lineRule="auto"/>
        <w:ind w:firstLine="709"/>
        <w:jc w:val="both"/>
      </w:pPr>
    </w:p>
    <w:p w:rsidR="001A1325" w:rsidRDefault="001A1325" w:rsidP="001A1325">
      <w:pPr>
        <w:spacing w:after="0" w:line="300" w:lineRule="auto"/>
        <w:ind w:firstLine="709"/>
        <w:jc w:val="both"/>
      </w:pPr>
    </w:p>
    <w:p w:rsidR="001A1325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265C4C">
        <w:rPr>
          <w:rFonts w:ascii="Times New Roman" w:hAnsi="Times New Roman" w:cs="Times New Roman"/>
        </w:rPr>
        <w:t>* телефон руководителя и орган</w:t>
      </w:r>
      <w:r>
        <w:rPr>
          <w:rFonts w:ascii="Times New Roman" w:hAnsi="Times New Roman" w:cs="Times New Roman"/>
        </w:rPr>
        <w:t>изации, если это детская работа, заполнение обязательно</w:t>
      </w:r>
      <w:r w:rsidRPr="00265C4C">
        <w:rPr>
          <w:rFonts w:ascii="Times New Roman" w:hAnsi="Times New Roman" w:cs="Times New Roman"/>
        </w:rPr>
        <w:t xml:space="preserve"> </w:t>
      </w:r>
    </w:p>
    <w:p w:rsidR="001A1325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2110EF">
        <w:rPr>
          <w:b/>
          <w:szCs w:val="28"/>
        </w:rPr>
        <w:t>**</w:t>
      </w:r>
      <w:r w:rsidRPr="00CF4E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заполнение обязательно</w:t>
      </w:r>
    </w:p>
    <w:p w:rsidR="001A1325" w:rsidRDefault="001A1325" w:rsidP="001A1325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1A1325" w:rsidRPr="00265C4C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</w:rPr>
      </w:pPr>
    </w:p>
    <w:p w:rsidR="001A1325" w:rsidRDefault="001A1325" w:rsidP="001A1325">
      <w:pPr>
        <w:pStyle w:val="1"/>
        <w:spacing w:line="24" w:lineRule="atLeast"/>
        <w:ind w:left="0" w:firstLine="454"/>
        <w:jc w:val="right"/>
        <w:rPr>
          <w:i/>
          <w:szCs w:val="28"/>
          <w:u w:val="single"/>
        </w:rPr>
      </w:pPr>
    </w:p>
    <w:p w:rsidR="001A1325" w:rsidRDefault="001A1325" w:rsidP="001A1325">
      <w:pPr>
        <w:pStyle w:val="1"/>
        <w:spacing w:line="24" w:lineRule="atLeast"/>
        <w:ind w:left="0" w:firstLine="454"/>
        <w:jc w:val="right"/>
        <w:rPr>
          <w:i/>
          <w:szCs w:val="28"/>
          <w:u w:val="single"/>
        </w:rPr>
      </w:pPr>
    </w:p>
    <w:p w:rsidR="001A1325" w:rsidRDefault="001A1325" w:rsidP="001A1325">
      <w:pPr>
        <w:pStyle w:val="1"/>
        <w:spacing w:line="24" w:lineRule="atLeast"/>
        <w:ind w:left="0" w:firstLine="454"/>
        <w:jc w:val="right"/>
        <w:rPr>
          <w:i/>
          <w:szCs w:val="28"/>
          <w:u w:val="single"/>
        </w:rPr>
      </w:pPr>
    </w:p>
    <w:p w:rsidR="001A1325" w:rsidRDefault="001A1325" w:rsidP="001A1325">
      <w:pPr>
        <w:rPr>
          <w:lang w:eastAsia="ar-SA"/>
        </w:rPr>
      </w:pPr>
    </w:p>
    <w:p w:rsidR="001A1325" w:rsidRPr="001A1325" w:rsidRDefault="001A1325" w:rsidP="001A1325">
      <w:pPr>
        <w:rPr>
          <w:lang w:eastAsia="ar-SA"/>
        </w:rPr>
      </w:pPr>
    </w:p>
    <w:p w:rsidR="001A1325" w:rsidRDefault="001A1325" w:rsidP="001A1325">
      <w:pPr>
        <w:pStyle w:val="1"/>
        <w:spacing w:line="24" w:lineRule="atLeast"/>
        <w:ind w:left="0" w:firstLine="454"/>
        <w:jc w:val="right"/>
        <w:rPr>
          <w:i/>
          <w:szCs w:val="28"/>
          <w:u w:val="single"/>
        </w:rPr>
      </w:pPr>
    </w:p>
    <w:p w:rsidR="001A1325" w:rsidRPr="001A1325" w:rsidRDefault="001A1325" w:rsidP="001A1325">
      <w:pPr>
        <w:pStyle w:val="1"/>
        <w:spacing w:line="24" w:lineRule="atLeast"/>
        <w:ind w:left="0" w:firstLine="454"/>
        <w:jc w:val="right"/>
        <w:rPr>
          <w:b/>
          <w:i/>
          <w:szCs w:val="28"/>
          <w:u w:val="single"/>
        </w:rPr>
      </w:pPr>
      <w:r w:rsidRPr="001A1325">
        <w:rPr>
          <w:b/>
          <w:i/>
          <w:szCs w:val="28"/>
          <w:u w:val="single"/>
        </w:rPr>
        <w:t>Приложение 3</w:t>
      </w:r>
      <w:r>
        <w:rPr>
          <w:b/>
          <w:i/>
          <w:szCs w:val="28"/>
          <w:u w:val="single"/>
        </w:rPr>
        <w:t>.</w:t>
      </w:r>
    </w:p>
    <w:p w:rsidR="001A1325" w:rsidRPr="002110EF" w:rsidRDefault="001A1325" w:rsidP="001A1325">
      <w:pPr>
        <w:pStyle w:val="21"/>
        <w:spacing w:line="24" w:lineRule="atLeast"/>
        <w:ind w:left="0" w:firstLine="454"/>
        <w:jc w:val="both"/>
        <w:rPr>
          <w:b w:val="0"/>
          <w:bCs w:val="0"/>
        </w:rPr>
      </w:pPr>
    </w:p>
    <w:p w:rsidR="001A1325" w:rsidRPr="002110EF" w:rsidRDefault="001A1325" w:rsidP="001A1325">
      <w:pPr>
        <w:pStyle w:val="21"/>
        <w:spacing w:line="24" w:lineRule="atLeast"/>
        <w:ind w:left="0" w:firstLine="454"/>
        <w:jc w:val="both"/>
        <w:rPr>
          <w:b w:val="0"/>
          <w:bCs w:val="0"/>
          <w:szCs w:val="28"/>
        </w:rPr>
      </w:pPr>
      <w:r w:rsidRPr="002110EF">
        <w:rPr>
          <w:b w:val="0"/>
          <w:bCs w:val="0"/>
          <w:szCs w:val="28"/>
        </w:rPr>
        <w:t>Паспорт работы, участвующей в конкурсе.</w:t>
      </w:r>
    </w:p>
    <w:p w:rsidR="001A1325" w:rsidRPr="002110EF" w:rsidRDefault="001A1325" w:rsidP="001A1325">
      <w:pPr>
        <w:pStyle w:val="21"/>
        <w:spacing w:line="24" w:lineRule="atLeast"/>
        <w:ind w:left="0" w:firstLine="454"/>
        <w:jc w:val="both"/>
        <w:rPr>
          <w:b w:val="0"/>
          <w:bCs w:val="0"/>
          <w:szCs w:val="28"/>
        </w:rPr>
      </w:pPr>
    </w:p>
    <w:tbl>
      <w:tblPr>
        <w:tblW w:w="10405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10405"/>
      </w:tblGrid>
      <w:tr w:rsidR="001A1325" w:rsidRPr="002110EF" w:rsidTr="00647F0D"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325" w:rsidRPr="002110EF" w:rsidRDefault="001A1325" w:rsidP="00647F0D">
            <w:pPr>
              <w:snapToGrid w:val="0"/>
              <w:spacing w:after="0" w:line="24" w:lineRule="atLeast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325" w:rsidRPr="002110EF" w:rsidRDefault="001A1325" w:rsidP="00647F0D">
            <w:pPr>
              <w:spacing w:after="0" w:line="24" w:lineRule="atLeast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B1F23" wp14:editId="6FD67999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160020</wp:posOffset>
                      </wp:positionV>
                      <wp:extent cx="4611370" cy="0"/>
                      <wp:effectExtent l="0" t="0" r="17780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137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B1E77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5pt,12.6pt" to="494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" strokeweight=".26mm">
                      <v:stroke joinstyle="miter"/>
                    </v:line>
                  </w:pict>
                </mc:Fallback>
              </mc:AlternateContent>
            </w:r>
            <w:r w:rsidRPr="002110EF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1A1325" w:rsidRPr="002110EF" w:rsidRDefault="001A1325" w:rsidP="00647F0D">
            <w:pPr>
              <w:spacing w:after="0" w:line="24" w:lineRule="atLeast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3D467" wp14:editId="37F82399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175895</wp:posOffset>
                      </wp:positionV>
                      <wp:extent cx="3988435" cy="0"/>
                      <wp:effectExtent l="9525" t="13970" r="12065" b="508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843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7C636" id="Прямая соединительная линия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85pt" to="494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" strokeweight=".26mm">
                      <v:stroke joinstyle="miter"/>
                    </v:line>
                  </w:pict>
                </mc:Fallback>
              </mc:AlternateContent>
            </w:r>
            <w:r w:rsidRPr="002110EF">
              <w:rPr>
                <w:rFonts w:ascii="Times New Roman" w:hAnsi="Times New Roman" w:cs="Times New Roman"/>
                <w:sz w:val="28"/>
                <w:szCs w:val="28"/>
              </w:rPr>
              <w:t>Используемый материал</w:t>
            </w:r>
          </w:p>
          <w:p w:rsidR="001A1325" w:rsidRPr="002110EF" w:rsidRDefault="001A1325" w:rsidP="00647F0D">
            <w:pPr>
              <w:spacing w:after="0" w:line="24" w:lineRule="atLeast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7A768E" wp14:editId="0622F47D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170180</wp:posOffset>
                      </wp:positionV>
                      <wp:extent cx="4355465" cy="0"/>
                      <wp:effectExtent l="0" t="0" r="26035" b="190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54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E0130"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65pt,13.4pt" to="493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aC0AIAAKA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" strokeweight=".26mm">
                      <v:stroke joinstyle="miter"/>
                    </v:line>
                  </w:pict>
                </mc:Fallback>
              </mc:AlternateContent>
            </w:r>
            <w:r w:rsidRPr="002110EF">
              <w:rPr>
                <w:rFonts w:ascii="Times New Roman" w:hAnsi="Times New Roman" w:cs="Times New Roman"/>
                <w:sz w:val="28"/>
                <w:szCs w:val="28"/>
              </w:rPr>
              <w:t xml:space="preserve">Техника исполнения       </w:t>
            </w:r>
          </w:p>
          <w:p w:rsidR="001A1325" w:rsidRPr="002110EF" w:rsidRDefault="001A1325" w:rsidP="00647F0D">
            <w:pPr>
              <w:spacing w:after="0" w:line="24" w:lineRule="atLeast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0A1D28" wp14:editId="4D0D2E6B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175260</wp:posOffset>
                      </wp:positionV>
                      <wp:extent cx="4607560" cy="0"/>
                      <wp:effectExtent l="0" t="0" r="21590" b="1905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75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938C1"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5pt,13.8pt" to="493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" strokeweight=".26mm">
                      <v:stroke joinstyle="miter"/>
                    </v:line>
                  </w:pict>
                </mc:Fallback>
              </mc:AlternateContent>
            </w:r>
            <w:r w:rsidRPr="002110EF">
              <w:rPr>
                <w:rFonts w:ascii="Times New Roman" w:hAnsi="Times New Roman" w:cs="Times New Roman"/>
                <w:sz w:val="28"/>
                <w:szCs w:val="28"/>
              </w:rPr>
              <w:t>Размеры работы</w:t>
            </w:r>
          </w:p>
          <w:p w:rsidR="001A1325" w:rsidRPr="002110EF" w:rsidRDefault="001A1325" w:rsidP="00647F0D">
            <w:pPr>
              <w:spacing w:after="0" w:line="24" w:lineRule="atLeast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BAA321" wp14:editId="4C10DDD0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161290</wp:posOffset>
                      </wp:positionV>
                      <wp:extent cx="4112260" cy="0"/>
                      <wp:effectExtent l="0" t="0" r="2159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22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5BB0A"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5pt,12.7pt" to="493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" strokeweight=".26mm">
                      <v:stroke joinstyle="miter"/>
                    </v:line>
                  </w:pict>
                </mc:Fallback>
              </mc:AlternateContent>
            </w:r>
            <w:r w:rsidRPr="002110EF">
              <w:rPr>
                <w:rFonts w:ascii="Times New Roman" w:hAnsi="Times New Roman" w:cs="Times New Roman"/>
                <w:sz w:val="28"/>
                <w:szCs w:val="28"/>
              </w:rPr>
              <w:t xml:space="preserve">Ф.И.О. автора, </w:t>
            </w:r>
            <w:r w:rsidRPr="00CF7E6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:rsidR="001A1325" w:rsidRPr="002110EF" w:rsidRDefault="001A1325" w:rsidP="00647F0D">
            <w:pPr>
              <w:spacing w:after="0" w:line="24" w:lineRule="atLeast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1A5093" wp14:editId="1291F358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175895</wp:posOffset>
                      </wp:positionV>
                      <wp:extent cx="3649345" cy="0"/>
                      <wp:effectExtent l="0" t="0" r="27305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4934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4A3AD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pt,13.85pt" to="494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" strokeweight=".26mm">
                      <v:stroke joinstyle="miter"/>
                    </v:line>
                  </w:pict>
                </mc:Fallback>
              </mc:AlternateContent>
            </w:r>
            <w:r w:rsidRPr="002110EF">
              <w:rPr>
                <w:rFonts w:ascii="Times New Roman" w:hAnsi="Times New Roman" w:cs="Times New Roman"/>
                <w:sz w:val="28"/>
                <w:szCs w:val="28"/>
              </w:rPr>
              <w:t>Ф.И.О. руководителя работы</w:t>
            </w:r>
          </w:p>
          <w:p w:rsidR="001A1325" w:rsidRPr="002110EF" w:rsidRDefault="001A1325" w:rsidP="00647F0D">
            <w:pPr>
              <w:spacing w:after="0" w:line="24" w:lineRule="atLeast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312594" wp14:editId="6C7B517D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180340</wp:posOffset>
                      </wp:positionV>
                      <wp:extent cx="5113020" cy="0"/>
                      <wp:effectExtent l="8890" t="8890" r="1206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1302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BB394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45pt,14.2pt" to="494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FqzQIAAJ4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" strokeweight=".26mm">
                      <v:stroke joinstyle="miter"/>
                    </v:line>
                  </w:pict>
                </mc:Fallback>
              </mc:AlternateContent>
            </w:r>
            <w:r w:rsidRPr="002110EF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1A1325" w:rsidRDefault="001A1325" w:rsidP="00647F0D">
            <w:pPr>
              <w:spacing w:after="0" w:line="24" w:lineRule="atLeast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инф. о работе _______________________________________________</w:t>
            </w:r>
          </w:p>
          <w:p w:rsidR="001A1325" w:rsidRPr="002110EF" w:rsidRDefault="001A1325" w:rsidP="00647F0D">
            <w:pPr>
              <w:spacing w:after="0" w:line="24" w:lineRule="atLeast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F2277D" wp14:editId="51E1C2A5">
                      <wp:simplePos x="0" y="0"/>
                      <wp:positionH relativeFrom="column">
                        <wp:posOffset>3932555</wp:posOffset>
                      </wp:positionH>
                      <wp:positionV relativeFrom="paragraph">
                        <wp:posOffset>172085</wp:posOffset>
                      </wp:positionV>
                      <wp:extent cx="2341245" cy="0"/>
                      <wp:effectExtent l="0" t="0" r="20955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124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9D6E0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5pt,13.55pt" to="49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" strokeweight=".26mm">
                      <v:stroke joinstyle="miter"/>
                    </v:line>
                  </w:pict>
                </mc:Fallback>
              </mc:AlternateContent>
            </w:r>
            <w:r w:rsidRPr="002110EF">
              <w:rPr>
                <w:rFonts w:ascii="Times New Roman" w:hAnsi="Times New Roman" w:cs="Times New Roman"/>
                <w:sz w:val="28"/>
                <w:szCs w:val="28"/>
              </w:rPr>
              <w:t>Полный адрес и место работы (учебы) автора*</w:t>
            </w:r>
          </w:p>
          <w:p w:rsidR="001A1325" w:rsidRPr="002110EF" w:rsidRDefault="001A1325" w:rsidP="00647F0D">
            <w:pPr>
              <w:spacing w:after="0" w:line="24" w:lineRule="atLeast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F524C8" wp14:editId="4390FBA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184150</wp:posOffset>
                      </wp:positionV>
                      <wp:extent cx="6257925" cy="0"/>
                      <wp:effectExtent l="6985" t="12700" r="12065" b="63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79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F0F36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4.5pt" to="494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" strokeweight=".26mm">
                      <v:stroke joinstyle="miter"/>
                    </v:line>
                  </w:pict>
                </mc:Fallback>
              </mc:AlternateContent>
            </w:r>
          </w:p>
          <w:p w:rsidR="001A1325" w:rsidRPr="002110EF" w:rsidRDefault="001A1325" w:rsidP="00647F0D">
            <w:pPr>
              <w:spacing w:after="0" w:line="24" w:lineRule="atLeast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325" w:rsidRPr="002110EF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</w:rPr>
      </w:pPr>
    </w:p>
    <w:p w:rsidR="001A1325" w:rsidRPr="002110EF" w:rsidRDefault="001A1325" w:rsidP="001A1325">
      <w:pPr>
        <w:pStyle w:val="1"/>
        <w:numPr>
          <w:ilvl w:val="0"/>
          <w:numId w:val="0"/>
        </w:numPr>
        <w:spacing w:line="24" w:lineRule="atLeast"/>
        <w:ind w:firstLine="454"/>
        <w:jc w:val="both"/>
        <w:rPr>
          <w:szCs w:val="28"/>
          <w:u w:val="single"/>
        </w:rPr>
      </w:pPr>
      <w:r w:rsidRPr="002110EF">
        <w:t>* Нужно указать название организации, в которой автор работы занимается данным видом творчества, и где была сделана конкурсная работа.</w:t>
      </w:r>
    </w:p>
    <w:p w:rsidR="001A1325" w:rsidRDefault="001A1325" w:rsidP="001A1325">
      <w:pPr>
        <w:pStyle w:val="1"/>
        <w:numPr>
          <w:ilvl w:val="0"/>
          <w:numId w:val="0"/>
        </w:numPr>
        <w:spacing w:line="24" w:lineRule="atLeast"/>
        <w:ind w:firstLine="454"/>
        <w:jc w:val="both"/>
        <w:rPr>
          <w:szCs w:val="28"/>
          <w:u w:val="single"/>
        </w:rPr>
      </w:pPr>
    </w:p>
    <w:p w:rsidR="001A1325" w:rsidRDefault="001A1325" w:rsidP="001A1325">
      <w:pPr>
        <w:pStyle w:val="1"/>
        <w:numPr>
          <w:ilvl w:val="0"/>
          <w:numId w:val="0"/>
        </w:numPr>
        <w:spacing w:line="24" w:lineRule="atLeast"/>
        <w:ind w:firstLine="454"/>
        <w:jc w:val="both"/>
        <w:rPr>
          <w:szCs w:val="28"/>
          <w:u w:val="single"/>
        </w:rPr>
      </w:pPr>
    </w:p>
    <w:p w:rsidR="001A1325" w:rsidRDefault="001A1325" w:rsidP="001A1325">
      <w:pPr>
        <w:pStyle w:val="1"/>
        <w:numPr>
          <w:ilvl w:val="0"/>
          <w:numId w:val="0"/>
        </w:numPr>
        <w:spacing w:line="24" w:lineRule="atLeast"/>
        <w:ind w:firstLine="454"/>
        <w:jc w:val="both"/>
        <w:rPr>
          <w:szCs w:val="28"/>
          <w:u w:val="single"/>
        </w:rPr>
      </w:pPr>
    </w:p>
    <w:p w:rsidR="001A1325" w:rsidRDefault="001A1325" w:rsidP="001A1325">
      <w:pPr>
        <w:pStyle w:val="1"/>
        <w:numPr>
          <w:ilvl w:val="0"/>
          <w:numId w:val="0"/>
        </w:numPr>
        <w:spacing w:line="24" w:lineRule="atLeast"/>
        <w:ind w:firstLine="454"/>
        <w:jc w:val="both"/>
        <w:rPr>
          <w:szCs w:val="28"/>
          <w:u w:val="single"/>
        </w:rPr>
      </w:pPr>
    </w:p>
    <w:p w:rsidR="001A1325" w:rsidRDefault="001A1325" w:rsidP="001A1325">
      <w:pPr>
        <w:pStyle w:val="1"/>
        <w:numPr>
          <w:ilvl w:val="0"/>
          <w:numId w:val="0"/>
        </w:numPr>
        <w:spacing w:line="24" w:lineRule="atLeast"/>
        <w:ind w:firstLine="454"/>
        <w:jc w:val="both"/>
        <w:rPr>
          <w:szCs w:val="28"/>
          <w:u w:val="single"/>
        </w:rPr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Default="001A1325" w:rsidP="001A1325">
      <w:pPr>
        <w:spacing w:after="0" w:line="24" w:lineRule="atLeast"/>
        <w:ind w:firstLine="454"/>
        <w:jc w:val="both"/>
      </w:pPr>
    </w:p>
    <w:p w:rsidR="001A1325" w:rsidRPr="001A1325" w:rsidRDefault="001A1325" w:rsidP="001A1325">
      <w:pPr>
        <w:spacing w:after="0" w:line="24" w:lineRule="atLeast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1325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 4.</w:t>
      </w:r>
    </w:p>
    <w:p w:rsidR="001A1325" w:rsidRPr="00224719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24719">
        <w:rPr>
          <w:rFonts w:ascii="Times New Roman" w:hAnsi="Times New Roman" w:cs="Times New Roman"/>
          <w:sz w:val="28"/>
          <w:szCs w:val="28"/>
        </w:rPr>
        <w:t>Пример оформления электронной заявки.</w:t>
      </w:r>
    </w:p>
    <w:p w:rsidR="001A1325" w:rsidRDefault="001A1325" w:rsidP="001A1325">
      <w:pPr>
        <w:pStyle w:val="2"/>
        <w:spacing w:line="24" w:lineRule="atLeast"/>
        <w:ind w:left="0" w:firstLine="454"/>
        <w:jc w:val="both"/>
        <w:rPr>
          <w:sz w:val="32"/>
          <w:szCs w:val="32"/>
        </w:rPr>
      </w:pPr>
    </w:p>
    <w:p w:rsidR="001A1325" w:rsidRPr="00F8488B" w:rsidRDefault="001A1325" w:rsidP="001A1325">
      <w:pPr>
        <w:pStyle w:val="2"/>
        <w:spacing w:line="24" w:lineRule="atLeast"/>
        <w:ind w:left="0" w:firstLine="454"/>
        <w:rPr>
          <w:sz w:val="32"/>
          <w:szCs w:val="32"/>
        </w:rPr>
      </w:pPr>
      <w:r w:rsidRPr="00F8488B">
        <w:rPr>
          <w:sz w:val="32"/>
          <w:szCs w:val="32"/>
        </w:rPr>
        <w:t>Заявка участника</w:t>
      </w:r>
    </w:p>
    <w:p w:rsidR="001A1325" w:rsidRPr="00F8488B" w:rsidRDefault="001A1325" w:rsidP="001A1325">
      <w:pPr>
        <w:spacing w:after="0" w:line="24" w:lineRule="atLeast"/>
        <w:ind w:firstLine="45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488B">
        <w:rPr>
          <w:rFonts w:ascii="Times New Roman" w:hAnsi="Times New Roman" w:cs="Times New Roman"/>
          <w:b/>
          <w:bCs/>
          <w:sz w:val="32"/>
          <w:szCs w:val="32"/>
        </w:rPr>
        <w:t>Межрегионального конкурса</w:t>
      </w:r>
    </w:p>
    <w:p w:rsidR="001A1325" w:rsidRPr="00F8488B" w:rsidRDefault="001A1325" w:rsidP="001A1325">
      <w:pPr>
        <w:spacing w:after="0" w:line="24" w:lineRule="atLeast"/>
        <w:ind w:firstLine="45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488B">
        <w:rPr>
          <w:rFonts w:ascii="Times New Roman" w:hAnsi="Times New Roman" w:cs="Times New Roman"/>
          <w:b/>
          <w:bCs/>
          <w:sz w:val="32"/>
          <w:szCs w:val="32"/>
        </w:rPr>
        <w:t>«Русская народная игрушка»</w:t>
      </w:r>
    </w:p>
    <w:p w:rsidR="001A1325" w:rsidRPr="00F8488B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  <w:b/>
          <w:bCs/>
          <w:sz w:val="28"/>
        </w:rPr>
      </w:pPr>
    </w:p>
    <w:p w:rsidR="001A1325" w:rsidRPr="00F8488B" w:rsidRDefault="001A1325" w:rsidP="001A1325">
      <w:pPr>
        <w:spacing w:after="0" w:line="480" w:lineRule="auto"/>
        <w:ind w:firstLine="454"/>
        <w:jc w:val="both"/>
        <w:rPr>
          <w:rFonts w:ascii="Times New Roman" w:hAnsi="Times New Roman" w:cs="Times New Roman"/>
          <w:bCs/>
          <w:sz w:val="28"/>
        </w:rPr>
      </w:pPr>
      <w:r w:rsidRPr="00F8488B">
        <w:rPr>
          <w:rFonts w:ascii="Times New Roman" w:hAnsi="Times New Roman" w:cs="Times New Roman"/>
          <w:b/>
          <w:bCs/>
          <w:sz w:val="28"/>
        </w:rPr>
        <w:t xml:space="preserve">Ф.И.О. участника:  </w:t>
      </w:r>
      <w:r w:rsidRPr="00562CC7">
        <w:rPr>
          <w:rFonts w:ascii="Times New Roman" w:hAnsi="Times New Roman" w:cs="Times New Roman"/>
          <w:bCs/>
          <w:sz w:val="28"/>
        </w:rPr>
        <w:t>Конушкин Александр</w:t>
      </w:r>
    </w:p>
    <w:p w:rsidR="001A1325" w:rsidRPr="00F8488B" w:rsidRDefault="001A1325" w:rsidP="001A1325">
      <w:pPr>
        <w:spacing w:after="0" w:line="480" w:lineRule="auto"/>
        <w:ind w:firstLine="454"/>
        <w:jc w:val="both"/>
        <w:rPr>
          <w:rFonts w:ascii="Times New Roman" w:hAnsi="Times New Roman" w:cs="Times New Roman"/>
          <w:sz w:val="28"/>
        </w:rPr>
      </w:pPr>
      <w:r w:rsidRPr="00F8488B"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1A1325" w:rsidRPr="00F8488B" w:rsidRDefault="001A1325" w:rsidP="001A1325">
      <w:pPr>
        <w:spacing w:after="0" w:line="480" w:lineRule="auto"/>
        <w:ind w:firstLine="454"/>
        <w:jc w:val="both"/>
        <w:rPr>
          <w:rFonts w:ascii="Times New Roman" w:hAnsi="Times New Roman" w:cs="Times New Roman"/>
          <w:b/>
          <w:bCs/>
          <w:sz w:val="28"/>
        </w:rPr>
      </w:pPr>
      <w:r w:rsidRPr="00F8488B">
        <w:rPr>
          <w:rFonts w:ascii="Times New Roman" w:hAnsi="Times New Roman" w:cs="Times New Roman"/>
          <w:b/>
          <w:bCs/>
          <w:sz w:val="28"/>
        </w:rPr>
        <w:t xml:space="preserve">Возрастная категория участника:  </w:t>
      </w:r>
      <w:r>
        <w:rPr>
          <w:rFonts w:ascii="Times New Roman" w:hAnsi="Times New Roman" w:cs="Times New Roman"/>
          <w:b/>
          <w:bCs/>
          <w:sz w:val="28"/>
        </w:rPr>
        <w:t>15</w:t>
      </w:r>
      <w:r w:rsidRPr="00F8488B">
        <w:rPr>
          <w:rFonts w:ascii="Times New Roman" w:hAnsi="Times New Roman" w:cs="Times New Roman"/>
          <w:b/>
          <w:bCs/>
          <w:sz w:val="28"/>
        </w:rPr>
        <w:t xml:space="preserve"> лет</w:t>
      </w:r>
    </w:p>
    <w:p w:rsidR="001A1325" w:rsidRPr="00F8488B" w:rsidRDefault="001A1325" w:rsidP="001A1325">
      <w:pPr>
        <w:spacing w:after="0" w:line="480" w:lineRule="auto"/>
        <w:ind w:firstLine="454"/>
        <w:rPr>
          <w:rFonts w:ascii="Times New Roman" w:hAnsi="Times New Roman" w:cs="Times New Roman"/>
          <w:b/>
          <w:bCs/>
          <w:sz w:val="28"/>
        </w:rPr>
      </w:pPr>
      <w:r w:rsidRPr="00F8488B">
        <w:rPr>
          <w:rFonts w:ascii="Times New Roman" w:hAnsi="Times New Roman" w:cs="Times New Roman"/>
          <w:b/>
          <w:bCs/>
          <w:sz w:val="28"/>
        </w:rPr>
        <w:t xml:space="preserve">Ф.И.О. руководителя:  </w:t>
      </w:r>
      <w:r>
        <w:rPr>
          <w:rFonts w:ascii="Times New Roman" w:hAnsi="Times New Roman" w:cs="Times New Roman"/>
          <w:bCs/>
          <w:sz w:val="28"/>
        </w:rPr>
        <w:t>Степанов Александр Васильевич.</w:t>
      </w:r>
      <w:r w:rsidRPr="00F8488B">
        <w:rPr>
          <w:rFonts w:ascii="Times New Roman" w:hAnsi="Times New Roman" w:cs="Times New Roman"/>
          <w:b/>
          <w:bCs/>
          <w:sz w:val="28"/>
        </w:rPr>
        <w:t xml:space="preserve"> ________________________________________________________________________</w:t>
      </w:r>
    </w:p>
    <w:p w:rsidR="001A1325" w:rsidRPr="00CA3253" w:rsidRDefault="001A1325" w:rsidP="001A1325">
      <w:pPr>
        <w:suppressAutoHyphens/>
        <w:spacing w:after="0" w:line="48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A3253">
        <w:rPr>
          <w:rFonts w:ascii="Times New Roman" w:hAnsi="Times New Roman" w:cs="Times New Roman"/>
          <w:b/>
          <w:bCs/>
          <w:sz w:val="28"/>
        </w:rPr>
        <w:t>Названия работ:</w:t>
      </w:r>
      <w:r w:rsidRPr="00CA3253">
        <w:rPr>
          <w:rFonts w:ascii="Times New Roman" w:hAnsi="Times New Roman" w:cs="Times New Roman"/>
          <w:sz w:val="28"/>
          <w:szCs w:val="28"/>
        </w:rPr>
        <w:t xml:space="preserve"> «Встреча», «Курочки»</w:t>
      </w:r>
    </w:p>
    <w:p w:rsidR="001A1325" w:rsidRDefault="001A1325" w:rsidP="001A1325">
      <w:pPr>
        <w:spacing w:after="0" w:line="48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F8488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1A1325" w:rsidRDefault="001A1325" w:rsidP="001A1325">
      <w:pPr>
        <w:spacing w:after="0" w:line="48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 о работе:___________________________________</w:t>
      </w:r>
    </w:p>
    <w:p w:rsidR="001A1325" w:rsidRDefault="001A1325" w:rsidP="001A1325">
      <w:pPr>
        <w:spacing w:after="0" w:line="48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1A1325" w:rsidRPr="00F8488B" w:rsidRDefault="001A1325" w:rsidP="001A1325">
      <w:pPr>
        <w:spacing w:after="0" w:line="48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325" w:rsidRPr="00F8488B" w:rsidRDefault="001A1325" w:rsidP="001A1325">
      <w:pPr>
        <w:spacing w:after="0" w:line="48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8B">
        <w:rPr>
          <w:rFonts w:ascii="Times New Roman" w:hAnsi="Times New Roman" w:cs="Times New Roman"/>
          <w:b/>
          <w:sz w:val="28"/>
          <w:szCs w:val="28"/>
        </w:rPr>
        <w:t xml:space="preserve">Количество работ: 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A1325" w:rsidRPr="00F8488B" w:rsidRDefault="001A1325" w:rsidP="001A1325">
      <w:pPr>
        <w:spacing w:after="0" w:line="48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8488B">
        <w:rPr>
          <w:rFonts w:ascii="Times New Roman" w:hAnsi="Times New Roman" w:cs="Times New Roman"/>
          <w:b/>
          <w:sz w:val="28"/>
          <w:szCs w:val="28"/>
        </w:rPr>
        <w:t xml:space="preserve">Название организации: </w:t>
      </w:r>
      <w:r w:rsidRPr="00F8488B">
        <w:rPr>
          <w:rFonts w:ascii="Times New Roman" w:hAnsi="Times New Roman" w:cs="Times New Roman"/>
          <w:sz w:val="28"/>
          <w:szCs w:val="28"/>
        </w:rPr>
        <w:t>РСОШ имени Галлямова Н.А.</w:t>
      </w:r>
    </w:p>
    <w:p w:rsidR="001A1325" w:rsidRPr="00F8488B" w:rsidRDefault="001A1325" w:rsidP="001A1325">
      <w:pPr>
        <w:spacing w:after="0" w:line="48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8488B">
        <w:rPr>
          <w:rFonts w:ascii="Times New Roman" w:hAnsi="Times New Roman" w:cs="Times New Roman"/>
          <w:b/>
          <w:sz w:val="28"/>
          <w:szCs w:val="28"/>
        </w:rPr>
        <w:t xml:space="preserve">Адрес:  </w:t>
      </w:r>
      <w:r>
        <w:rPr>
          <w:rFonts w:ascii="Times New Roman" w:hAnsi="Times New Roman" w:cs="Times New Roman"/>
          <w:sz w:val="28"/>
          <w:szCs w:val="28"/>
        </w:rPr>
        <w:t>г. Казань, Московский р-н</w:t>
      </w:r>
      <w:r w:rsidRPr="00F8488B">
        <w:rPr>
          <w:rFonts w:ascii="Times New Roman" w:hAnsi="Times New Roman" w:cs="Times New Roman"/>
          <w:sz w:val="28"/>
          <w:szCs w:val="28"/>
        </w:rPr>
        <w:t>, ул. Рахимова 23а</w:t>
      </w:r>
    </w:p>
    <w:p w:rsidR="001A1325" w:rsidRPr="00F8488B" w:rsidRDefault="001A1325" w:rsidP="001A1325">
      <w:pPr>
        <w:pStyle w:val="4"/>
        <w:spacing w:line="480" w:lineRule="auto"/>
        <w:ind w:left="0" w:firstLine="454"/>
        <w:jc w:val="both"/>
        <w:rPr>
          <w:szCs w:val="28"/>
        </w:rPr>
      </w:pPr>
      <w:r w:rsidRPr="00F8488B">
        <w:rPr>
          <w:b/>
          <w:szCs w:val="28"/>
        </w:rPr>
        <w:t>Телефон участника</w:t>
      </w:r>
      <w:r>
        <w:rPr>
          <w:b/>
          <w:szCs w:val="28"/>
        </w:rPr>
        <w:t xml:space="preserve"> (руководителя)</w:t>
      </w:r>
      <w:r w:rsidRPr="00F8488B">
        <w:rPr>
          <w:b/>
          <w:szCs w:val="28"/>
        </w:rPr>
        <w:t xml:space="preserve">: </w:t>
      </w:r>
      <w:r>
        <w:rPr>
          <w:szCs w:val="28"/>
        </w:rPr>
        <w:t>89376169068</w:t>
      </w:r>
    </w:p>
    <w:p w:rsidR="001A1325" w:rsidRPr="00F8488B" w:rsidRDefault="001A1325" w:rsidP="001A1325">
      <w:pPr>
        <w:pStyle w:val="4"/>
        <w:spacing w:line="480" w:lineRule="auto"/>
        <w:ind w:left="0" w:firstLine="454"/>
        <w:jc w:val="both"/>
        <w:rPr>
          <w:b/>
        </w:rPr>
      </w:pPr>
    </w:p>
    <w:p w:rsidR="001A1325" w:rsidRPr="00F8488B" w:rsidRDefault="001A1325" w:rsidP="001A1325">
      <w:pPr>
        <w:pStyle w:val="4"/>
        <w:spacing w:line="480" w:lineRule="auto"/>
        <w:ind w:left="0" w:firstLine="454"/>
        <w:jc w:val="both"/>
      </w:pPr>
      <w:r w:rsidRPr="00F8488B">
        <w:rPr>
          <w:b/>
        </w:rPr>
        <w:t xml:space="preserve">Электронный адрес: </w:t>
      </w:r>
      <w:r w:rsidRPr="00F8488B">
        <w:rPr>
          <w:lang w:val="en-US"/>
        </w:rPr>
        <w:t>aleksvasilevich@mail.ru</w:t>
      </w:r>
    </w:p>
    <w:p w:rsidR="001A1325" w:rsidRPr="00F8488B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</w:rPr>
      </w:pPr>
    </w:p>
    <w:p w:rsidR="001A1325" w:rsidRPr="00F8488B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C120357" wp14:editId="4A16EEC1">
            <wp:extent cx="5248275" cy="3936207"/>
            <wp:effectExtent l="19050" t="0" r="9525" b="0"/>
            <wp:docPr id="2" name="Рисунок 2" descr="C:\Documents and Settings\РСОШ\Рабочий стол\Зиятдинова Р.Р\фото на Рус.Нар.Игр. 2016\IMG_20160123_13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СОШ\Рабочий стол\Зиятдинова Р.Р\фото на Рус.Нар.Игр. 2016\IMG_20160123_1344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3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</w:rPr>
      </w:pPr>
    </w:p>
    <w:p w:rsidR="001A1325" w:rsidRPr="00F8488B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</w:rPr>
      </w:pPr>
    </w:p>
    <w:p w:rsidR="001A1325" w:rsidRPr="00F8488B" w:rsidRDefault="001A1325" w:rsidP="001A1325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B">
        <w:rPr>
          <w:rFonts w:ascii="Times New Roman" w:hAnsi="Times New Roman" w:cs="Times New Roman"/>
          <w:sz w:val="28"/>
          <w:szCs w:val="28"/>
        </w:rPr>
        <w:t>Название работы: «</w:t>
      </w:r>
      <w:r>
        <w:rPr>
          <w:rFonts w:ascii="Times New Roman" w:hAnsi="Times New Roman" w:cs="Times New Roman"/>
          <w:sz w:val="28"/>
          <w:szCs w:val="28"/>
        </w:rPr>
        <w:t>Встреча</w:t>
      </w:r>
      <w:r w:rsidRPr="00F848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(свистульки)</w:t>
      </w:r>
    </w:p>
    <w:p w:rsidR="001A1325" w:rsidRPr="00F8488B" w:rsidRDefault="001A1325" w:rsidP="001A1325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B">
        <w:rPr>
          <w:rFonts w:ascii="Times New Roman" w:hAnsi="Times New Roman" w:cs="Times New Roman"/>
          <w:sz w:val="28"/>
          <w:szCs w:val="28"/>
        </w:rPr>
        <w:t>Используемый материал</w:t>
      </w:r>
      <w:r>
        <w:rPr>
          <w:rFonts w:ascii="Times New Roman" w:hAnsi="Times New Roman" w:cs="Times New Roman"/>
          <w:sz w:val="28"/>
          <w:szCs w:val="28"/>
        </w:rPr>
        <w:t>: Глина, акрил</w:t>
      </w:r>
      <w:r w:rsidRPr="00F8488B">
        <w:rPr>
          <w:rFonts w:ascii="Times New Roman" w:hAnsi="Times New Roman" w:cs="Times New Roman"/>
          <w:sz w:val="28"/>
          <w:szCs w:val="28"/>
        </w:rPr>
        <w:t>.</w:t>
      </w:r>
    </w:p>
    <w:p w:rsidR="001A1325" w:rsidRPr="00F8488B" w:rsidRDefault="001A1325" w:rsidP="001A1325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B">
        <w:rPr>
          <w:rFonts w:ascii="Times New Roman" w:hAnsi="Times New Roman" w:cs="Times New Roman"/>
          <w:sz w:val="28"/>
          <w:szCs w:val="28"/>
        </w:rPr>
        <w:t xml:space="preserve">Техника исполнения: </w:t>
      </w:r>
      <w:r>
        <w:rPr>
          <w:rFonts w:ascii="Times New Roman" w:hAnsi="Times New Roman" w:cs="Times New Roman"/>
          <w:sz w:val="28"/>
          <w:szCs w:val="28"/>
        </w:rPr>
        <w:t>Лепка</w:t>
      </w:r>
      <w:r w:rsidRPr="00F8488B">
        <w:rPr>
          <w:rFonts w:ascii="Times New Roman" w:hAnsi="Times New Roman" w:cs="Times New Roman"/>
          <w:sz w:val="28"/>
          <w:szCs w:val="28"/>
        </w:rPr>
        <w:t xml:space="preserve">, роспись </w:t>
      </w:r>
    </w:p>
    <w:p w:rsidR="001A1325" w:rsidRPr="00F8488B" w:rsidRDefault="001A1325" w:rsidP="001A1325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B">
        <w:rPr>
          <w:rFonts w:ascii="Times New Roman" w:hAnsi="Times New Roman" w:cs="Times New Roman"/>
          <w:sz w:val="28"/>
          <w:szCs w:val="28"/>
        </w:rPr>
        <w:t xml:space="preserve">Размеры работы: </w:t>
      </w:r>
      <w:r>
        <w:rPr>
          <w:rFonts w:ascii="Times New Roman" w:hAnsi="Times New Roman" w:cs="Times New Roman"/>
          <w:sz w:val="28"/>
          <w:szCs w:val="28"/>
        </w:rPr>
        <w:t>16 см (высота всадника),14</w:t>
      </w:r>
      <w:r w:rsidRPr="00F8488B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88B">
        <w:rPr>
          <w:rFonts w:ascii="Times New Roman" w:hAnsi="Times New Roman" w:cs="Times New Roman"/>
          <w:sz w:val="28"/>
          <w:szCs w:val="28"/>
        </w:rPr>
        <w:t>(высота</w:t>
      </w:r>
      <w:r>
        <w:rPr>
          <w:rFonts w:ascii="Times New Roman" w:hAnsi="Times New Roman" w:cs="Times New Roman"/>
          <w:sz w:val="28"/>
          <w:szCs w:val="28"/>
        </w:rPr>
        <w:t xml:space="preserve"> барыни</w:t>
      </w:r>
      <w:r w:rsidRPr="00F8488B">
        <w:rPr>
          <w:rFonts w:ascii="Times New Roman" w:hAnsi="Times New Roman" w:cs="Times New Roman"/>
          <w:sz w:val="28"/>
          <w:szCs w:val="28"/>
        </w:rPr>
        <w:t>)</w:t>
      </w:r>
    </w:p>
    <w:p w:rsidR="001A1325" w:rsidRPr="00F8488B" w:rsidRDefault="001A1325" w:rsidP="001A1325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B">
        <w:rPr>
          <w:rFonts w:ascii="Times New Roman" w:hAnsi="Times New Roman" w:cs="Times New Roman"/>
          <w:sz w:val="28"/>
          <w:szCs w:val="28"/>
        </w:rPr>
        <w:t>Ф.И.О. автора, возраст:</w:t>
      </w:r>
      <w:r>
        <w:rPr>
          <w:rFonts w:ascii="Times New Roman" w:hAnsi="Times New Roman" w:cs="Times New Roman"/>
          <w:sz w:val="28"/>
          <w:szCs w:val="28"/>
        </w:rPr>
        <w:t xml:space="preserve"> Конушкин Александр</w:t>
      </w:r>
      <w:r>
        <w:rPr>
          <w:rFonts w:ascii="Times New Roman" w:hAnsi="Times New Roman" w:cs="Times New Roman"/>
          <w:bCs/>
          <w:sz w:val="28"/>
        </w:rPr>
        <w:t>, 15</w:t>
      </w:r>
      <w:r w:rsidRPr="00F8488B">
        <w:rPr>
          <w:rFonts w:ascii="Times New Roman" w:hAnsi="Times New Roman" w:cs="Times New Roman"/>
          <w:bCs/>
          <w:sz w:val="28"/>
        </w:rPr>
        <w:t xml:space="preserve"> лет</w:t>
      </w:r>
    </w:p>
    <w:p w:rsidR="001A1325" w:rsidRPr="00F8488B" w:rsidRDefault="001A1325" w:rsidP="001A1325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B">
        <w:rPr>
          <w:rFonts w:ascii="Times New Roman" w:hAnsi="Times New Roman" w:cs="Times New Roman"/>
          <w:sz w:val="28"/>
          <w:szCs w:val="28"/>
        </w:rPr>
        <w:t xml:space="preserve">Ф.И.О. руководителя работы: </w:t>
      </w:r>
      <w:r>
        <w:rPr>
          <w:rFonts w:ascii="Times New Roman" w:hAnsi="Times New Roman" w:cs="Times New Roman"/>
          <w:sz w:val="28"/>
          <w:szCs w:val="28"/>
        </w:rPr>
        <w:t>Степанов А.В.</w:t>
      </w:r>
    </w:p>
    <w:p w:rsidR="001A1325" w:rsidRPr="00F8488B" w:rsidRDefault="001A1325" w:rsidP="001A1325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B">
        <w:rPr>
          <w:rFonts w:ascii="Times New Roman" w:hAnsi="Times New Roman" w:cs="Times New Roman"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sz w:val="28"/>
          <w:szCs w:val="28"/>
        </w:rPr>
        <w:t>Глиня</w:t>
      </w:r>
      <w:r w:rsidRPr="00F8488B">
        <w:rPr>
          <w:rFonts w:ascii="Times New Roman" w:hAnsi="Times New Roman" w:cs="Times New Roman"/>
          <w:sz w:val="28"/>
          <w:szCs w:val="28"/>
        </w:rPr>
        <w:t>ная игрушка</w:t>
      </w:r>
      <w:r>
        <w:rPr>
          <w:rFonts w:ascii="Times New Roman" w:hAnsi="Times New Roman" w:cs="Times New Roman"/>
          <w:sz w:val="28"/>
          <w:szCs w:val="28"/>
        </w:rPr>
        <w:t xml:space="preserve"> (свистульки)</w:t>
      </w:r>
    </w:p>
    <w:p w:rsidR="001A1325" w:rsidRPr="00F8488B" w:rsidRDefault="001A1325" w:rsidP="001A1325">
      <w:pPr>
        <w:spacing w:after="0" w:line="30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F8488B">
        <w:rPr>
          <w:rFonts w:ascii="Times New Roman" w:hAnsi="Times New Roman" w:cs="Times New Roman"/>
          <w:sz w:val="28"/>
          <w:szCs w:val="28"/>
        </w:rPr>
        <w:t xml:space="preserve">Полный адрес и место работы (учебы) автора: г. Казань, Московский р-н, ул.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488B">
        <w:rPr>
          <w:rFonts w:ascii="Times New Roman" w:hAnsi="Times New Roman" w:cs="Times New Roman"/>
          <w:sz w:val="28"/>
          <w:szCs w:val="28"/>
        </w:rPr>
        <w:t>Рахимова 23а, РСОШ имени Галлямова Н.А.</w:t>
      </w:r>
    </w:p>
    <w:p w:rsidR="001A1325" w:rsidRPr="00F8488B" w:rsidRDefault="001A1325" w:rsidP="001A1325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36"/>
          <w:szCs w:val="36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36"/>
          <w:szCs w:val="36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36"/>
          <w:szCs w:val="36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36"/>
          <w:szCs w:val="36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36"/>
          <w:szCs w:val="36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6CD24D42" wp14:editId="5AEAD370">
            <wp:simplePos x="0" y="0"/>
            <wp:positionH relativeFrom="column">
              <wp:posOffset>0</wp:posOffset>
            </wp:positionH>
            <wp:positionV relativeFrom="paragraph">
              <wp:posOffset>-894080</wp:posOffset>
            </wp:positionV>
            <wp:extent cx="6144895" cy="3456305"/>
            <wp:effectExtent l="0" t="0" r="8255" b="0"/>
            <wp:wrapNone/>
            <wp:docPr id="21" name="Рисунок 21" descr="IMG_20170225_17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70225_17270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Pr="00CA3253" w:rsidRDefault="001A1325" w:rsidP="001A1325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53">
        <w:rPr>
          <w:rFonts w:ascii="Times New Roman" w:hAnsi="Times New Roman" w:cs="Times New Roman"/>
          <w:sz w:val="28"/>
          <w:szCs w:val="28"/>
        </w:rPr>
        <w:t>Название работы: «Курочки»</w:t>
      </w:r>
    </w:p>
    <w:p w:rsidR="001A1325" w:rsidRPr="00CA3253" w:rsidRDefault="001A1325" w:rsidP="001A1325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53">
        <w:rPr>
          <w:rFonts w:ascii="Times New Roman" w:hAnsi="Times New Roman" w:cs="Times New Roman"/>
          <w:sz w:val="28"/>
          <w:szCs w:val="28"/>
        </w:rPr>
        <w:t>Используемый материал: Глина, акрил.</w:t>
      </w:r>
    </w:p>
    <w:p w:rsidR="001A1325" w:rsidRPr="00CA3253" w:rsidRDefault="001A1325" w:rsidP="001A1325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B">
        <w:rPr>
          <w:rFonts w:ascii="Times New Roman" w:hAnsi="Times New Roman" w:cs="Times New Roman"/>
          <w:sz w:val="28"/>
          <w:szCs w:val="28"/>
        </w:rPr>
        <w:t xml:space="preserve">Техника исполнения: </w:t>
      </w:r>
      <w:r>
        <w:rPr>
          <w:rFonts w:ascii="Times New Roman" w:hAnsi="Times New Roman" w:cs="Times New Roman"/>
          <w:sz w:val="28"/>
          <w:szCs w:val="28"/>
        </w:rPr>
        <w:t>Лепка</w:t>
      </w:r>
      <w:r w:rsidRPr="00F8488B">
        <w:rPr>
          <w:rFonts w:ascii="Times New Roman" w:hAnsi="Times New Roman" w:cs="Times New Roman"/>
          <w:sz w:val="28"/>
          <w:szCs w:val="28"/>
        </w:rPr>
        <w:t xml:space="preserve">, роспись </w:t>
      </w:r>
    </w:p>
    <w:p w:rsidR="001A1325" w:rsidRPr="00CA3253" w:rsidRDefault="001A1325" w:rsidP="001A1325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53">
        <w:rPr>
          <w:rFonts w:ascii="Times New Roman" w:hAnsi="Times New Roman" w:cs="Times New Roman"/>
          <w:sz w:val="28"/>
          <w:szCs w:val="28"/>
        </w:rPr>
        <w:t>Размеры работы: 13 см (высота)</w:t>
      </w:r>
    </w:p>
    <w:p w:rsidR="001A1325" w:rsidRPr="00CA3253" w:rsidRDefault="001A1325" w:rsidP="001A1325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53">
        <w:rPr>
          <w:rFonts w:ascii="Times New Roman" w:hAnsi="Times New Roman" w:cs="Times New Roman"/>
          <w:sz w:val="28"/>
          <w:szCs w:val="28"/>
        </w:rPr>
        <w:t xml:space="preserve">Ф.И.О.  автора: Конушкин Александр, 15 лет </w:t>
      </w:r>
    </w:p>
    <w:p w:rsidR="001A1325" w:rsidRPr="00CA3253" w:rsidRDefault="001A1325" w:rsidP="001A1325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53">
        <w:rPr>
          <w:rFonts w:ascii="Times New Roman" w:hAnsi="Times New Roman" w:cs="Times New Roman"/>
          <w:sz w:val="28"/>
          <w:szCs w:val="28"/>
        </w:rPr>
        <w:t>Ф.И.О. руководителя: Степанов А. В.</w:t>
      </w:r>
    </w:p>
    <w:p w:rsidR="001A1325" w:rsidRPr="00CA3253" w:rsidRDefault="001A1325" w:rsidP="001A1325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53">
        <w:rPr>
          <w:rFonts w:ascii="Times New Roman" w:hAnsi="Times New Roman" w:cs="Times New Roman"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sz w:val="28"/>
          <w:szCs w:val="28"/>
        </w:rPr>
        <w:t>Глиня</w:t>
      </w:r>
      <w:r w:rsidRPr="00F8488B">
        <w:rPr>
          <w:rFonts w:ascii="Times New Roman" w:hAnsi="Times New Roman" w:cs="Times New Roman"/>
          <w:sz w:val="28"/>
          <w:szCs w:val="28"/>
        </w:rPr>
        <w:t>ная</w:t>
      </w:r>
      <w:r w:rsidRPr="00CA3253">
        <w:rPr>
          <w:rFonts w:ascii="Times New Roman" w:hAnsi="Times New Roman" w:cs="Times New Roman"/>
          <w:sz w:val="28"/>
          <w:szCs w:val="28"/>
        </w:rPr>
        <w:t xml:space="preserve"> игрушка</w:t>
      </w:r>
    </w:p>
    <w:p w:rsidR="001A1325" w:rsidRPr="00CA3253" w:rsidRDefault="001A1325" w:rsidP="001A1325">
      <w:pPr>
        <w:suppressAutoHyphens/>
        <w:spacing w:after="0" w:line="30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CA3253">
        <w:rPr>
          <w:rFonts w:ascii="Times New Roman" w:hAnsi="Times New Roman" w:cs="Times New Roman"/>
          <w:sz w:val="28"/>
          <w:szCs w:val="28"/>
        </w:rPr>
        <w:t>Место работы, учёбы автора: РСОШ имени Галлямова Н.А., Московского района города Казани.</w:t>
      </w:r>
    </w:p>
    <w:p w:rsid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Pr="00C87440" w:rsidRDefault="001A1325" w:rsidP="001A1325">
      <w:pPr>
        <w:spacing w:after="0" w:line="24" w:lineRule="atLeast"/>
        <w:ind w:firstLine="454"/>
        <w:jc w:val="both"/>
        <w:rPr>
          <w:rFonts w:ascii="Times New Roman" w:hAnsi="Times New Roman"/>
          <w:sz w:val="32"/>
          <w:szCs w:val="32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36"/>
          <w:szCs w:val="36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36"/>
          <w:szCs w:val="36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36"/>
          <w:szCs w:val="36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36"/>
          <w:szCs w:val="36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36"/>
          <w:szCs w:val="36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36"/>
          <w:szCs w:val="36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36"/>
          <w:szCs w:val="36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36"/>
          <w:szCs w:val="36"/>
        </w:rPr>
      </w:pPr>
    </w:p>
    <w:p w:rsidR="001A1325" w:rsidRPr="003F0C9C" w:rsidRDefault="001A1325" w:rsidP="001A1325">
      <w:pPr>
        <w:pStyle w:val="1"/>
        <w:numPr>
          <w:ilvl w:val="0"/>
          <w:numId w:val="0"/>
        </w:numPr>
        <w:spacing w:line="24" w:lineRule="atLeast"/>
        <w:ind w:firstLine="454"/>
        <w:jc w:val="right"/>
        <w:rPr>
          <w:b/>
          <w:i/>
          <w:szCs w:val="28"/>
          <w:u w:val="single"/>
        </w:rPr>
      </w:pPr>
      <w:r w:rsidRPr="003F0C9C">
        <w:rPr>
          <w:b/>
          <w:i/>
          <w:szCs w:val="28"/>
          <w:u w:val="single"/>
        </w:rPr>
        <w:t>Приложение 5</w:t>
      </w:r>
      <w:r w:rsidR="003F0C9C">
        <w:rPr>
          <w:b/>
          <w:i/>
          <w:szCs w:val="28"/>
          <w:u w:val="single"/>
        </w:rPr>
        <w:t>.</w:t>
      </w:r>
    </w:p>
    <w:p w:rsidR="001A1325" w:rsidRPr="009D478A" w:rsidRDefault="001A1325" w:rsidP="001A1325">
      <w:pPr>
        <w:spacing w:after="0" w:line="24" w:lineRule="atLeast"/>
        <w:ind w:firstLine="454"/>
        <w:jc w:val="both"/>
        <w:rPr>
          <w:lang w:eastAsia="ar-SA"/>
        </w:rPr>
      </w:pPr>
    </w:p>
    <w:p w:rsidR="001A1325" w:rsidRPr="008B08E9" w:rsidRDefault="001A1325" w:rsidP="001A132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8E9">
        <w:rPr>
          <w:rFonts w:ascii="Times New Roman" w:hAnsi="Times New Roman" w:cs="Times New Roman"/>
          <w:b/>
          <w:sz w:val="32"/>
          <w:szCs w:val="32"/>
        </w:rPr>
        <w:t>Народные игрушки, бытовавшие в</w:t>
      </w:r>
    </w:p>
    <w:p w:rsidR="001A1325" w:rsidRPr="008B08E9" w:rsidRDefault="001A1325" w:rsidP="001A132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8E9">
        <w:rPr>
          <w:rFonts w:ascii="Times New Roman" w:hAnsi="Times New Roman" w:cs="Times New Roman"/>
          <w:b/>
          <w:sz w:val="32"/>
          <w:szCs w:val="32"/>
        </w:rPr>
        <w:t xml:space="preserve">России конца </w:t>
      </w:r>
      <w:r w:rsidRPr="008B08E9">
        <w:rPr>
          <w:rFonts w:ascii="Times New Roman" w:hAnsi="Times New Roman" w:cs="Times New Roman"/>
          <w:b/>
          <w:sz w:val="32"/>
          <w:szCs w:val="32"/>
          <w:lang w:val="en-US"/>
        </w:rPr>
        <w:t>XIX</w:t>
      </w:r>
      <w:r w:rsidRPr="008B08E9">
        <w:rPr>
          <w:rFonts w:ascii="Times New Roman" w:hAnsi="Times New Roman" w:cs="Times New Roman"/>
          <w:b/>
          <w:sz w:val="32"/>
          <w:szCs w:val="32"/>
        </w:rPr>
        <w:t xml:space="preserve"> – начала </w:t>
      </w:r>
      <w:r w:rsidRPr="008B08E9">
        <w:rPr>
          <w:rFonts w:ascii="Times New Roman" w:hAnsi="Times New Roman" w:cs="Times New Roman"/>
          <w:b/>
          <w:sz w:val="32"/>
          <w:szCs w:val="32"/>
          <w:lang w:val="en-US"/>
        </w:rPr>
        <w:t>XX</w:t>
      </w:r>
      <w:r w:rsidRPr="008B08E9">
        <w:rPr>
          <w:rFonts w:ascii="Times New Roman" w:hAnsi="Times New Roman" w:cs="Times New Roman"/>
          <w:b/>
          <w:sz w:val="32"/>
          <w:szCs w:val="32"/>
        </w:rPr>
        <w:t xml:space="preserve"> века</w:t>
      </w:r>
    </w:p>
    <w:p w:rsidR="001A1325" w:rsidRDefault="001A1325" w:rsidP="001A1325">
      <w:pPr>
        <w:spacing w:after="0" w:line="300" w:lineRule="auto"/>
        <w:ind w:firstLine="709"/>
        <w:jc w:val="both"/>
        <w:rPr>
          <w:sz w:val="20"/>
        </w:rPr>
      </w:pPr>
    </w:p>
    <w:p w:rsidR="001A1325" w:rsidRDefault="001A1325" w:rsidP="001A1325">
      <w:pPr>
        <w:pStyle w:val="a6"/>
        <w:numPr>
          <w:ilvl w:val="0"/>
          <w:numId w:val="2"/>
        </w:numPr>
        <w:spacing w:line="300" w:lineRule="auto"/>
        <w:ind w:left="0" w:firstLine="709"/>
        <w:jc w:val="both"/>
      </w:pPr>
      <w:r>
        <w:t>Деревянная игрушка:</w:t>
      </w:r>
    </w:p>
    <w:p w:rsidR="001A1325" w:rsidRDefault="001A1325" w:rsidP="001A1325">
      <w:pPr>
        <w:pStyle w:val="a6"/>
        <w:spacing w:line="300" w:lineRule="auto"/>
        <w:ind w:firstLine="709"/>
        <w:jc w:val="both"/>
      </w:pPr>
      <w:r>
        <w:t xml:space="preserve">  а) точеная (игрушки – каталки, матрешки, грибочки, птицы свистульки, куры на      кругу и т.д .);</w:t>
      </w:r>
    </w:p>
    <w:p w:rsidR="001A1325" w:rsidRDefault="001A1325" w:rsidP="001A1325">
      <w:pPr>
        <w:pStyle w:val="a6"/>
        <w:spacing w:line="300" w:lineRule="auto"/>
        <w:ind w:firstLine="709"/>
        <w:jc w:val="both"/>
      </w:pPr>
      <w:r>
        <w:t xml:space="preserve">  б) резная (медведи, солдатики, дамы, гусары и т.д.);</w:t>
      </w:r>
    </w:p>
    <w:p w:rsidR="001A1325" w:rsidRDefault="001A1325" w:rsidP="001A1325">
      <w:pPr>
        <w:pStyle w:val="a6"/>
        <w:spacing w:line="300" w:lineRule="auto"/>
        <w:ind w:firstLine="709"/>
        <w:jc w:val="both"/>
      </w:pPr>
      <w:r>
        <w:t xml:space="preserve">  в) щепная («птица счастья»).</w:t>
      </w:r>
    </w:p>
    <w:p w:rsidR="001A1325" w:rsidRPr="009F3BD4" w:rsidRDefault="001A1325" w:rsidP="001A1325">
      <w:pPr>
        <w:numPr>
          <w:ilvl w:val="0"/>
          <w:numId w:val="2"/>
        </w:numPr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F3BD4">
        <w:rPr>
          <w:rFonts w:ascii="Times New Roman" w:eastAsia="Times New Roman" w:hAnsi="Times New Roman" w:cs="Times New Roman"/>
          <w:sz w:val="28"/>
          <w:szCs w:val="24"/>
          <w:lang w:eastAsia="ar-SA"/>
        </w:rPr>
        <w:t>Текстильная кукла:</w:t>
      </w:r>
    </w:p>
    <w:p w:rsidR="001A1325" w:rsidRPr="009F3BD4" w:rsidRDefault="001A1325" w:rsidP="001A132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Pr="009F3BD4">
        <w:rPr>
          <w:rFonts w:ascii="Times New Roman" w:eastAsia="Times New Roman" w:hAnsi="Times New Roman" w:cs="Times New Roman"/>
          <w:sz w:val="28"/>
          <w:szCs w:val="24"/>
          <w:lang w:eastAsia="ar-SA"/>
        </w:rPr>
        <w:t>а) шитая (игровые, интерьерные, куклы в этнографических костюмах);</w:t>
      </w:r>
    </w:p>
    <w:p w:rsidR="001A1325" w:rsidRPr="009F3BD4" w:rsidRDefault="001A1325" w:rsidP="001A132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Pr="009F3BD4">
        <w:rPr>
          <w:rFonts w:ascii="Times New Roman" w:eastAsia="Times New Roman" w:hAnsi="Times New Roman" w:cs="Times New Roman"/>
          <w:sz w:val="28"/>
          <w:szCs w:val="24"/>
          <w:lang w:eastAsia="ar-SA"/>
        </w:rPr>
        <w:t>б) крученая (обрядовые, обереговые).</w:t>
      </w:r>
    </w:p>
    <w:p w:rsidR="001A1325" w:rsidRDefault="001A1325" w:rsidP="001A1325">
      <w:pPr>
        <w:numPr>
          <w:ilvl w:val="0"/>
          <w:numId w:val="2"/>
        </w:numPr>
        <w:suppressAutoHyphens/>
        <w:spacing w:after="0" w:line="300" w:lineRule="auto"/>
        <w:ind w:left="0" w:firstLine="709"/>
        <w:jc w:val="both"/>
        <w:rPr>
          <w:sz w:val="28"/>
        </w:rPr>
      </w:pPr>
      <w:r w:rsidRPr="00C1616B">
        <w:rPr>
          <w:rFonts w:ascii="Times New Roman" w:eastAsia="Times New Roman" w:hAnsi="Times New Roman" w:cs="Times New Roman"/>
          <w:sz w:val="28"/>
          <w:szCs w:val="24"/>
          <w:lang w:eastAsia="ar-SA"/>
        </w:rPr>
        <w:t>Глиняная игрушка (свистульки, жанровые сцены, изображения людей и животных, кукольная домашняя утварь и т.д.)</w:t>
      </w:r>
      <w:r>
        <w:rPr>
          <w:sz w:val="28"/>
        </w:rPr>
        <w:t>.</w:t>
      </w:r>
    </w:p>
    <w:p w:rsidR="001A1325" w:rsidRPr="00C1616B" w:rsidRDefault="001A1325" w:rsidP="001A1325">
      <w:pPr>
        <w:numPr>
          <w:ilvl w:val="0"/>
          <w:numId w:val="2"/>
        </w:numPr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1616B">
        <w:rPr>
          <w:rFonts w:ascii="Times New Roman" w:eastAsia="Times New Roman" w:hAnsi="Times New Roman" w:cs="Times New Roman"/>
          <w:sz w:val="28"/>
          <w:szCs w:val="24"/>
          <w:lang w:eastAsia="ar-SA"/>
        </w:rPr>
        <w:t>Лепная бумажная игрушка из папье-маше (матрешки, грибочки, ярмарочные игрушки).</w:t>
      </w:r>
    </w:p>
    <w:p w:rsidR="001A1325" w:rsidRPr="00C1616B" w:rsidRDefault="001A1325" w:rsidP="001A1325">
      <w:pPr>
        <w:numPr>
          <w:ilvl w:val="0"/>
          <w:numId w:val="2"/>
        </w:numPr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1616B">
        <w:rPr>
          <w:rFonts w:ascii="Times New Roman" w:eastAsia="Times New Roman" w:hAnsi="Times New Roman" w:cs="Times New Roman"/>
          <w:sz w:val="28"/>
          <w:szCs w:val="24"/>
          <w:lang w:eastAsia="ar-SA"/>
        </w:rPr>
        <w:t>Игрушки из соломы, бересты, мочала (солнечные коники, птички, животные, домашняя утварь для кукол).</w:t>
      </w:r>
    </w:p>
    <w:p w:rsidR="001A1325" w:rsidRPr="00C1616B" w:rsidRDefault="001A1325" w:rsidP="001A1325">
      <w:pPr>
        <w:numPr>
          <w:ilvl w:val="0"/>
          <w:numId w:val="2"/>
        </w:numPr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1616B">
        <w:rPr>
          <w:rFonts w:ascii="Times New Roman" w:eastAsia="Times New Roman" w:hAnsi="Times New Roman" w:cs="Times New Roman"/>
          <w:sz w:val="28"/>
          <w:szCs w:val="24"/>
          <w:lang w:eastAsia="ar-SA"/>
        </w:rPr>
        <w:t>Бытовая игрушка (куклы, кукольные домики, кораблики, лодки, лук со стрелами, рогатки и т.д.). Эти игрушки из подручного материала делали родители для детей и сами дети.</w:t>
      </w:r>
    </w:p>
    <w:p w:rsidR="001A1325" w:rsidRDefault="001A1325" w:rsidP="001A1325">
      <w:pPr>
        <w:spacing w:after="0" w:line="300" w:lineRule="auto"/>
        <w:ind w:firstLine="709"/>
        <w:jc w:val="both"/>
        <w:rPr>
          <w:sz w:val="28"/>
        </w:rPr>
      </w:pPr>
    </w:p>
    <w:p w:rsidR="001A1325" w:rsidRDefault="001A1325" w:rsidP="001A1325">
      <w:pPr>
        <w:spacing w:after="0" w:line="300" w:lineRule="auto"/>
        <w:ind w:firstLine="709"/>
        <w:jc w:val="both"/>
        <w:rPr>
          <w:sz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</w:rPr>
      </w:pPr>
    </w:p>
    <w:p w:rsidR="001A1325" w:rsidRDefault="001A1325" w:rsidP="001A1325">
      <w:pPr>
        <w:spacing w:after="0" w:line="24" w:lineRule="atLeast"/>
        <w:ind w:firstLine="454"/>
        <w:jc w:val="both"/>
        <w:rPr>
          <w:sz w:val="28"/>
        </w:rPr>
      </w:pPr>
    </w:p>
    <w:p w:rsidR="001A1325" w:rsidRPr="003F0C9C" w:rsidRDefault="001A1325" w:rsidP="001A1325">
      <w:pPr>
        <w:pStyle w:val="1"/>
        <w:spacing w:line="24" w:lineRule="atLeast"/>
        <w:ind w:left="0" w:firstLine="454"/>
        <w:jc w:val="right"/>
        <w:rPr>
          <w:b/>
          <w:i/>
          <w:szCs w:val="28"/>
          <w:u w:val="single"/>
        </w:rPr>
      </w:pPr>
      <w:r w:rsidRPr="003F0C9C">
        <w:rPr>
          <w:b/>
          <w:i/>
          <w:szCs w:val="28"/>
          <w:u w:val="single"/>
        </w:rPr>
        <w:t>Приложение 6</w:t>
      </w:r>
      <w:r w:rsidR="003F0C9C">
        <w:rPr>
          <w:b/>
          <w:i/>
          <w:szCs w:val="28"/>
          <w:u w:val="single"/>
        </w:rPr>
        <w:t>.</w:t>
      </w:r>
    </w:p>
    <w:p w:rsidR="001A1325" w:rsidRPr="002C1DAA" w:rsidRDefault="001A1325" w:rsidP="001A1325">
      <w:pPr>
        <w:spacing w:after="0" w:line="24" w:lineRule="atLeast"/>
        <w:ind w:firstLine="45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DAA">
        <w:rPr>
          <w:rFonts w:ascii="Times New Roman" w:hAnsi="Times New Roman" w:cs="Times New Roman"/>
          <w:b/>
          <w:sz w:val="32"/>
          <w:szCs w:val="32"/>
        </w:rPr>
        <w:t>Список рекомендуемой литературы</w:t>
      </w:r>
    </w:p>
    <w:p w:rsidR="001A1325" w:rsidRPr="001A1325" w:rsidRDefault="001A1325" w:rsidP="001A1325">
      <w:pPr>
        <w:spacing w:after="0" w:line="24" w:lineRule="atLeast"/>
        <w:ind w:firstLine="45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Русская игрушка. Сост. Дайн Г. Л. М.: Советская Россия, 1987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Дайн Г. Л. Детский народный календарь М.: Детская литература, 2001</w:t>
      </w:r>
      <w:r w:rsidRPr="00E65E80">
        <w:rPr>
          <w:b w:val="0"/>
          <w:bCs w:val="0"/>
        </w:rPr>
        <w:t xml:space="preserve"> 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Дайн Г., Дайн М. Русская тряпичная кукла. М.: Культура и традиции, 2007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Галина Дайн. Сергиев Посад – столица русской игрушки. Кукольный промысел: из </w:t>
      </w:r>
      <w:r w:rsidRPr="00F2403C">
        <w:rPr>
          <w:b w:val="0"/>
          <w:bCs w:val="0"/>
        </w:rPr>
        <w:t>XIX</w:t>
      </w:r>
      <w:r>
        <w:rPr>
          <w:b w:val="0"/>
          <w:bCs w:val="0"/>
        </w:rPr>
        <w:t xml:space="preserve"> – в </w:t>
      </w:r>
      <w:r w:rsidRPr="00F2403C">
        <w:rPr>
          <w:b w:val="0"/>
          <w:bCs w:val="0"/>
        </w:rPr>
        <w:t>XX</w:t>
      </w:r>
      <w:r>
        <w:rPr>
          <w:b w:val="0"/>
          <w:bCs w:val="0"/>
        </w:rPr>
        <w:t xml:space="preserve"> век. Хотьково, Сергиев Посад, 2011.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Галина Дайн. Сергиев Посад – мастерская игрушки. Живая традиция на рубеже веков: </w:t>
      </w:r>
      <w:r w:rsidRPr="00F2403C">
        <w:rPr>
          <w:b w:val="0"/>
          <w:bCs w:val="0"/>
        </w:rPr>
        <w:t>XX</w:t>
      </w:r>
      <w:r w:rsidRPr="009F25D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– </w:t>
      </w:r>
      <w:r w:rsidRPr="00F2403C">
        <w:rPr>
          <w:b w:val="0"/>
          <w:bCs w:val="0"/>
        </w:rPr>
        <w:t>XXI</w:t>
      </w:r>
      <w:r>
        <w:rPr>
          <w:b w:val="0"/>
          <w:bCs w:val="0"/>
        </w:rPr>
        <w:t>. Хотьково, Сергиев Посад, 2011.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Галина Дайн. Тряпичная кукла. Лоскутные мячики. Хотьково, 2012.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Галина Дайн. Пишу об игрушке. Хотьково, 2013.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Котова И. Н., Котова А. С. Русские обряды и традиции. Народная кукла. – СПб.: Паритет, 2003</w:t>
      </w:r>
    </w:p>
    <w:p w:rsidR="001A1325" w:rsidRPr="00F2403C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 w:rsidRPr="00F2403C">
        <w:rPr>
          <w:b w:val="0"/>
          <w:bCs w:val="0"/>
        </w:rPr>
        <w:t xml:space="preserve">Белякова Е. М. Игрушки Сергиева Посада // Панорама искусств – 3. М., 1980, с. </w:t>
      </w:r>
    </w:p>
    <w:p w:rsidR="001A1325" w:rsidRPr="00F2403C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 w:rsidRPr="00F2403C">
        <w:rPr>
          <w:b w:val="0"/>
          <w:bCs w:val="0"/>
        </w:rPr>
        <w:t>52-73</w:t>
      </w:r>
    </w:p>
    <w:p w:rsidR="001A1325" w:rsidRPr="00F2403C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 w:rsidRPr="00F2403C">
        <w:rPr>
          <w:b w:val="0"/>
          <w:bCs w:val="0"/>
        </w:rPr>
        <w:t>Богуславская И. Я. Русская глиняная игрушка. Л.:Искусство, 1975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Дайн Г. Л. Русская народная игрушка. М.:Лёгкая и пищ. Промышленность, 1981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Можаева Е. М. Русские игрушечные кони. М.: Сов. Россия,  1976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Розова Л. К. Дымковская игрушка. М.: Планета, 1971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Тарановская Н. В. Русская деревянная игрушка. Л.: Художник РСФСР, 1970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Шпикалов А. Русская игрушка. М.: Прогресс, 1974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Игрушки из мочала. Методическое пособие. Екатеринбург, 2013.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Берстенева</w:t>
      </w:r>
      <w:r w:rsidRPr="00F2403C">
        <w:rPr>
          <w:b w:val="0"/>
          <w:bCs w:val="0"/>
        </w:rPr>
        <w:t xml:space="preserve"> </w:t>
      </w:r>
      <w:r>
        <w:rPr>
          <w:b w:val="0"/>
          <w:bCs w:val="0"/>
        </w:rPr>
        <w:t>Е.В., Догаева</w:t>
      </w:r>
      <w:r w:rsidRPr="00F2403C">
        <w:rPr>
          <w:b w:val="0"/>
          <w:bCs w:val="0"/>
        </w:rPr>
        <w:t xml:space="preserve"> </w:t>
      </w:r>
      <w:r>
        <w:rPr>
          <w:b w:val="0"/>
          <w:bCs w:val="0"/>
        </w:rPr>
        <w:t>Н.В. Кукольный сундучок. Традиционная народная кукла своими руками. М.: Белый город</w:t>
      </w:r>
    </w:p>
    <w:p w:rsidR="001A1325" w:rsidRPr="003F05D0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Соколова</w:t>
      </w:r>
      <w:r w:rsidRPr="00F2403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В. А. Русские традиции. Народный костюм. </w:t>
      </w:r>
      <w:r>
        <w:rPr>
          <w:b w:val="0"/>
          <w:bCs w:val="0"/>
          <w:lang w:val="en-US"/>
        </w:rPr>
        <w:t>I</w:t>
      </w:r>
      <w:r w:rsidRPr="003F05D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часть, </w:t>
      </w:r>
      <w:r>
        <w:rPr>
          <w:b w:val="0"/>
          <w:bCs w:val="0"/>
          <w:lang w:val="en-US"/>
        </w:rPr>
        <w:t>II</w:t>
      </w:r>
      <w:r>
        <w:rPr>
          <w:b w:val="0"/>
          <w:bCs w:val="0"/>
        </w:rPr>
        <w:t xml:space="preserve"> часть. Фотографии, чертежи, выкройки на куклу. Учебно-методическое пособие. – Издательство «Союз художников», СПб., 2011. - 144 с., илл.  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Быков</w:t>
      </w:r>
      <w:r w:rsidRPr="00F2403C">
        <w:rPr>
          <w:b w:val="0"/>
          <w:bCs w:val="0"/>
        </w:rPr>
        <w:t xml:space="preserve"> </w:t>
      </w:r>
      <w:r>
        <w:rPr>
          <w:b w:val="0"/>
          <w:bCs w:val="0"/>
        </w:rPr>
        <w:t>А. В. Глиняная игрушка из деревни Хлуднево (Калужская область). Москва: «Музей традиционного искусства народов мира», 2013. - 108 с.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Супрун Л. Я. Городецкая роспись. Издательство «Культура и традиции», 2006. 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Тимофеева Л. Ф. Крестьянская роспись мастеров Борка. Народные росписи русского севера. Борецкая роспись. Архангельск. ИПП «Правда Севера». 2004.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Величко Н.К. Мезенская роспись. – М.: АСТ-ПРЕСС КНИГА, 2014. – 128 с.: ил.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Величко Н.К. Русская роспись: Техника. Приемы. Изделия: Энциклопедия. – М.: АСТ-ПРЕСС КНИГА, 2013. – 224 с.: ил.</w:t>
      </w:r>
    </w:p>
    <w:p w:rsidR="001A1325" w:rsidRDefault="001A1325" w:rsidP="001A1325">
      <w:pPr>
        <w:pStyle w:val="21"/>
        <w:spacing w:line="300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 Страница ВКонтакте  «Мастерская народной игрушки Веры Белоноговой» </w:t>
      </w:r>
      <w:r w:rsidRPr="001850F6">
        <w:rPr>
          <w:b w:val="0"/>
          <w:bCs w:val="0"/>
        </w:rPr>
        <w:t>https://vk.com/club119837295</w:t>
      </w:r>
    </w:p>
    <w:p w:rsidR="001A1325" w:rsidRDefault="001A1325" w:rsidP="001A1325">
      <w:pPr>
        <w:pStyle w:val="21"/>
        <w:spacing w:line="288" w:lineRule="auto"/>
        <w:ind w:left="0" w:firstLine="454"/>
        <w:jc w:val="both"/>
        <w:rPr>
          <w:b w:val="0"/>
          <w:bCs w:val="0"/>
        </w:rPr>
      </w:pPr>
    </w:p>
    <w:sectPr w:rsidR="001A1325" w:rsidSect="00FF13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72C24579"/>
    <w:multiLevelType w:val="hybridMultilevel"/>
    <w:tmpl w:val="C444EBC8"/>
    <w:lvl w:ilvl="0" w:tplc="CDDE5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4"/>
    <w:rsid w:val="00011DE4"/>
    <w:rsid w:val="000238DF"/>
    <w:rsid w:val="00026979"/>
    <w:rsid w:val="00055753"/>
    <w:rsid w:val="00072278"/>
    <w:rsid w:val="00075C9A"/>
    <w:rsid w:val="0008385E"/>
    <w:rsid w:val="00092C92"/>
    <w:rsid w:val="00094194"/>
    <w:rsid w:val="000A782D"/>
    <w:rsid w:val="000B395B"/>
    <w:rsid w:val="000B463B"/>
    <w:rsid w:val="000C4F15"/>
    <w:rsid w:val="000D20D6"/>
    <w:rsid w:val="000D3688"/>
    <w:rsid w:val="001152D4"/>
    <w:rsid w:val="00116E5F"/>
    <w:rsid w:val="001263D9"/>
    <w:rsid w:val="001342B8"/>
    <w:rsid w:val="00142D2A"/>
    <w:rsid w:val="001522C3"/>
    <w:rsid w:val="00171B4B"/>
    <w:rsid w:val="0017740D"/>
    <w:rsid w:val="00177578"/>
    <w:rsid w:val="001850F6"/>
    <w:rsid w:val="00192174"/>
    <w:rsid w:val="001A1325"/>
    <w:rsid w:val="001A6D13"/>
    <w:rsid w:val="001C44A3"/>
    <w:rsid w:val="001D017A"/>
    <w:rsid w:val="00207473"/>
    <w:rsid w:val="002110EF"/>
    <w:rsid w:val="00213ED4"/>
    <w:rsid w:val="00224719"/>
    <w:rsid w:val="00225CDD"/>
    <w:rsid w:val="002354D8"/>
    <w:rsid w:val="00255AA6"/>
    <w:rsid w:val="0026424B"/>
    <w:rsid w:val="00265C4C"/>
    <w:rsid w:val="00267A2B"/>
    <w:rsid w:val="002A316C"/>
    <w:rsid w:val="002C1DAA"/>
    <w:rsid w:val="002C4438"/>
    <w:rsid w:val="002C6F06"/>
    <w:rsid w:val="002F239B"/>
    <w:rsid w:val="00301872"/>
    <w:rsid w:val="00320276"/>
    <w:rsid w:val="00363A23"/>
    <w:rsid w:val="00364281"/>
    <w:rsid w:val="003810EA"/>
    <w:rsid w:val="003A7AB5"/>
    <w:rsid w:val="003E193D"/>
    <w:rsid w:val="003F05D0"/>
    <w:rsid w:val="003F0C9C"/>
    <w:rsid w:val="00435F06"/>
    <w:rsid w:val="004373EC"/>
    <w:rsid w:val="0045095A"/>
    <w:rsid w:val="004655C0"/>
    <w:rsid w:val="00471F7C"/>
    <w:rsid w:val="004756D8"/>
    <w:rsid w:val="004779C1"/>
    <w:rsid w:val="0049243F"/>
    <w:rsid w:val="004A41AC"/>
    <w:rsid w:val="004E3A9F"/>
    <w:rsid w:val="004E6E43"/>
    <w:rsid w:val="00500424"/>
    <w:rsid w:val="005019CC"/>
    <w:rsid w:val="00532F4A"/>
    <w:rsid w:val="005332FD"/>
    <w:rsid w:val="0059666B"/>
    <w:rsid w:val="005C32CF"/>
    <w:rsid w:val="005D596F"/>
    <w:rsid w:val="005D5EA3"/>
    <w:rsid w:val="005F0141"/>
    <w:rsid w:val="005F4EC6"/>
    <w:rsid w:val="00605E6B"/>
    <w:rsid w:val="00637922"/>
    <w:rsid w:val="00686C48"/>
    <w:rsid w:val="006A6FB6"/>
    <w:rsid w:val="006B2AE6"/>
    <w:rsid w:val="006D2E2D"/>
    <w:rsid w:val="006E3C03"/>
    <w:rsid w:val="007213F2"/>
    <w:rsid w:val="00752FCE"/>
    <w:rsid w:val="007545CE"/>
    <w:rsid w:val="00756F29"/>
    <w:rsid w:val="00766D6A"/>
    <w:rsid w:val="007B1EFD"/>
    <w:rsid w:val="007C4A38"/>
    <w:rsid w:val="007F5825"/>
    <w:rsid w:val="008119F7"/>
    <w:rsid w:val="00824FFB"/>
    <w:rsid w:val="0084640B"/>
    <w:rsid w:val="00854ED6"/>
    <w:rsid w:val="00860ADC"/>
    <w:rsid w:val="0086554C"/>
    <w:rsid w:val="008830CF"/>
    <w:rsid w:val="0088350F"/>
    <w:rsid w:val="00887AED"/>
    <w:rsid w:val="0089751E"/>
    <w:rsid w:val="008A7CD2"/>
    <w:rsid w:val="008B08E9"/>
    <w:rsid w:val="008E3EDF"/>
    <w:rsid w:val="00913EAC"/>
    <w:rsid w:val="0093140B"/>
    <w:rsid w:val="00934219"/>
    <w:rsid w:val="0094644F"/>
    <w:rsid w:val="009627DA"/>
    <w:rsid w:val="009845A1"/>
    <w:rsid w:val="009A7461"/>
    <w:rsid w:val="009C2F1B"/>
    <w:rsid w:val="009D478A"/>
    <w:rsid w:val="009D4ED4"/>
    <w:rsid w:val="009D7B1A"/>
    <w:rsid w:val="009E0606"/>
    <w:rsid w:val="009F0D7F"/>
    <w:rsid w:val="009F1C38"/>
    <w:rsid w:val="009F3BD4"/>
    <w:rsid w:val="00A10822"/>
    <w:rsid w:val="00A1405A"/>
    <w:rsid w:val="00A17D0F"/>
    <w:rsid w:val="00A36B0B"/>
    <w:rsid w:val="00A45119"/>
    <w:rsid w:val="00A46ABF"/>
    <w:rsid w:val="00A62837"/>
    <w:rsid w:val="00AA3DDF"/>
    <w:rsid w:val="00AB0514"/>
    <w:rsid w:val="00AD05ED"/>
    <w:rsid w:val="00AE1F94"/>
    <w:rsid w:val="00AF0D45"/>
    <w:rsid w:val="00B03AA7"/>
    <w:rsid w:val="00B17E19"/>
    <w:rsid w:val="00B61967"/>
    <w:rsid w:val="00B71BC5"/>
    <w:rsid w:val="00BD4A96"/>
    <w:rsid w:val="00C1616B"/>
    <w:rsid w:val="00C44ADC"/>
    <w:rsid w:val="00C45D4E"/>
    <w:rsid w:val="00C6155E"/>
    <w:rsid w:val="00C76FA5"/>
    <w:rsid w:val="00CA3253"/>
    <w:rsid w:val="00CB5C7B"/>
    <w:rsid w:val="00CF4D31"/>
    <w:rsid w:val="00CF7D80"/>
    <w:rsid w:val="00CF7E6B"/>
    <w:rsid w:val="00D00D09"/>
    <w:rsid w:val="00D05322"/>
    <w:rsid w:val="00D13EA3"/>
    <w:rsid w:val="00D265DC"/>
    <w:rsid w:val="00D43C9F"/>
    <w:rsid w:val="00D47495"/>
    <w:rsid w:val="00D504F0"/>
    <w:rsid w:val="00D554D0"/>
    <w:rsid w:val="00D66400"/>
    <w:rsid w:val="00DE12A0"/>
    <w:rsid w:val="00DF0A21"/>
    <w:rsid w:val="00E0237E"/>
    <w:rsid w:val="00E05EA0"/>
    <w:rsid w:val="00E50499"/>
    <w:rsid w:val="00E65E80"/>
    <w:rsid w:val="00E85446"/>
    <w:rsid w:val="00E904F0"/>
    <w:rsid w:val="00E972CA"/>
    <w:rsid w:val="00EF1CB0"/>
    <w:rsid w:val="00F2403C"/>
    <w:rsid w:val="00F33B33"/>
    <w:rsid w:val="00F75BAA"/>
    <w:rsid w:val="00FA0A11"/>
    <w:rsid w:val="00FB272D"/>
    <w:rsid w:val="00FD3EBE"/>
    <w:rsid w:val="00FE414B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E8B9A-926C-4ABE-B5DB-20152465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1F7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71F7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71F7C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71F7C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4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1F7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71F7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71F7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71F7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Hyperlink"/>
    <w:rsid w:val="00471F7C"/>
    <w:rPr>
      <w:color w:val="0000FF"/>
      <w:u w:val="single"/>
    </w:rPr>
  </w:style>
  <w:style w:type="paragraph" w:styleId="a6">
    <w:name w:val="Body Text"/>
    <w:basedOn w:val="a"/>
    <w:link w:val="a7"/>
    <w:rsid w:val="00471F7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71F7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ody Text Indent"/>
    <w:basedOn w:val="a"/>
    <w:link w:val="a9"/>
    <w:rsid w:val="00471F7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71F7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471F7C"/>
    <w:pPr>
      <w:suppressAutoHyphens/>
      <w:spacing w:after="0" w:line="240" w:lineRule="auto"/>
      <w:ind w:left="35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FF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D7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4;&#1077;&#1085;&#1090;&#1088;&#1087;&#1091;&#1096;&#1082;&#1080;&#1085;&#1072;.&#1088;&#1092;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mincult.tatarstan.ru/" TargetMode="External"/><Relationship Id="rId12" Type="http://schemas.openxmlformats.org/officeDocument/2006/relationships/hyperlink" Target="http://&#1094;&#1077;&#1085;&#1090;&#1088;&#1087;&#1091;&#1096;&#1082;&#1080;&#1085;&#1072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crf@mail.ru" TargetMode="External"/><Relationship Id="rId11" Type="http://schemas.openxmlformats.org/officeDocument/2006/relationships/hyperlink" Target="http://mincult.tatarsta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94;&#1077;&#1085;&#1090;&#1088;&#1087;&#1091;&#1096;&#1082;&#1080;&#1085;&#107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cult.tatarstan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F10A-C222-4D3A-A592-8E28B186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Ефимов_ЕП</cp:lastModifiedBy>
  <cp:revision>2</cp:revision>
  <cp:lastPrinted>2015-12-01T14:33:00Z</cp:lastPrinted>
  <dcterms:created xsi:type="dcterms:W3CDTF">2020-12-09T10:04:00Z</dcterms:created>
  <dcterms:modified xsi:type="dcterms:W3CDTF">2020-12-09T10:04:00Z</dcterms:modified>
</cp:coreProperties>
</file>